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E3" w:rsidRPr="00EF3A1E" w:rsidRDefault="003619E3" w:rsidP="00444672">
      <w:pPr>
        <w:jc w:val="right"/>
        <w:rPr>
          <w:b/>
          <w:color w:val="000000"/>
        </w:rPr>
      </w:pPr>
      <w:r w:rsidRPr="00EF3A1E">
        <w:rPr>
          <w:b/>
          <w:color w:val="000000"/>
        </w:rPr>
        <w:t>Załącznik 1</w:t>
      </w:r>
    </w:p>
    <w:p w:rsidR="003619E3" w:rsidRPr="00EF3A1E" w:rsidRDefault="003619E3" w:rsidP="003619E3">
      <w:pPr>
        <w:rPr>
          <w:b/>
          <w:color w:val="000000"/>
        </w:rPr>
      </w:pPr>
    </w:p>
    <w:p w:rsidR="003619E3" w:rsidRPr="00EF3A1E" w:rsidRDefault="003619E3" w:rsidP="003619E3">
      <w:pPr>
        <w:jc w:val="center"/>
        <w:rPr>
          <w:b/>
          <w:color w:val="000000"/>
        </w:rPr>
      </w:pPr>
      <w:r w:rsidRPr="00EF3A1E">
        <w:rPr>
          <w:b/>
          <w:color w:val="000000"/>
        </w:rPr>
        <w:t xml:space="preserve">Formularz ofertowy </w:t>
      </w:r>
    </w:p>
    <w:p w:rsidR="003619E3" w:rsidRPr="00EF3A1E" w:rsidRDefault="003619E3" w:rsidP="003619E3">
      <w:pPr>
        <w:rPr>
          <w:color w:val="000000"/>
        </w:rPr>
      </w:pPr>
      <w:r w:rsidRPr="00EF3A1E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C27B9C" w:rsidRPr="00EF3A1E" w:rsidRDefault="00C27B9C" w:rsidP="003619E3">
      <w:pPr>
        <w:rPr>
          <w:color w:val="000000"/>
        </w:rPr>
      </w:pPr>
      <w:r w:rsidRPr="00EF3A1E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3619E3" w:rsidRPr="00EF3A1E" w:rsidRDefault="00811A2A" w:rsidP="003619E3">
      <w:pPr>
        <w:jc w:val="center"/>
        <w:rPr>
          <w:i/>
          <w:color w:val="000000"/>
        </w:rPr>
      </w:pPr>
      <w:r w:rsidRPr="00EF3A1E">
        <w:rPr>
          <w:i/>
          <w:color w:val="000000"/>
        </w:rPr>
        <w:t xml:space="preserve"> </w:t>
      </w:r>
      <w:r w:rsidR="003619E3" w:rsidRPr="00EF3A1E">
        <w:rPr>
          <w:i/>
          <w:color w:val="000000"/>
        </w:rPr>
        <w:t>(nazwa, adres firmy, dane do kontaktu)</w:t>
      </w:r>
    </w:p>
    <w:p w:rsidR="00A92422" w:rsidRPr="00EF3A1E" w:rsidRDefault="003619E3" w:rsidP="00A92422">
      <w:pPr>
        <w:pStyle w:val="Bezodstpw1"/>
        <w:jc w:val="both"/>
        <w:rPr>
          <w:rFonts w:ascii="Times New Roman" w:hAnsi="Times New Roman"/>
          <w:color w:val="000000"/>
          <w:sz w:val="24"/>
          <w:szCs w:val="24"/>
        </w:rPr>
      </w:pPr>
      <w:r w:rsidRPr="00EF3A1E">
        <w:rPr>
          <w:rFonts w:ascii="Times New Roman" w:hAnsi="Times New Roman"/>
          <w:color w:val="000000"/>
          <w:sz w:val="24"/>
          <w:szCs w:val="24"/>
        </w:rPr>
        <w:t>składamy niniejszą ofertę</w:t>
      </w:r>
      <w:r w:rsidR="00D54E9A" w:rsidRPr="00EF3A1E">
        <w:rPr>
          <w:rFonts w:ascii="Times New Roman" w:hAnsi="Times New Roman"/>
          <w:color w:val="000000"/>
          <w:sz w:val="24"/>
          <w:szCs w:val="24"/>
        </w:rPr>
        <w:t xml:space="preserve"> na </w:t>
      </w:r>
      <w:r w:rsidR="003F6E96">
        <w:rPr>
          <w:rFonts w:ascii="Times New Roman" w:hAnsi="Times New Roman"/>
          <w:color w:val="000000"/>
          <w:sz w:val="24"/>
          <w:szCs w:val="24"/>
        </w:rPr>
        <w:t xml:space="preserve">dostawę </w:t>
      </w:r>
      <w:r w:rsidR="00D54E9A" w:rsidRPr="00EF3A1E">
        <w:rPr>
          <w:rFonts w:ascii="Times New Roman" w:hAnsi="Times New Roman"/>
          <w:color w:val="000000"/>
          <w:sz w:val="24"/>
          <w:szCs w:val="24"/>
        </w:rPr>
        <w:t>wyposażenia</w:t>
      </w:r>
      <w:r w:rsidR="003F6E96">
        <w:rPr>
          <w:rFonts w:ascii="Times New Roman" w:hAnsi="Times New Roman"/>
          <w:color w:val="000000"/>
          <w:sz w:val="24"/>
          <w:szCs w:val="24"/>
        </w:rPr>
        <w:t xml:space="preserve"> dla</w:t>
      </w:r>
      <w:r w:rsidR="00D54E9A" w:rsidRPr="00EF3A1E">
        <w:rPr>
          <w:rFonts w:ascii="Times New Roman" w:hAnsi="Times New Roman"/>
          <w:color w:val="000000"/>
          <w:sz w:val="24"/>
          <w:szCs w:val="24"/>
        </w:rPr>
        <w:t xml:space="preserve"> pracowni </w:t>
      </w:r>
      <w:r w:rsidR="00120754" w:rsidRPr="00EF3A1E">
        <w:rPr>
          <w:rFonts w:ascii="Times New Roman" w:hAnsi="Times New Roman"/>
          <w:color w:val="000000"/>
          <w:sz w:val="24"/>
          <w:szCs w:val="24"/>
        </w:rPr>
        <w:t>informatycznej</w:t>
      </w:r>
      <w:r w:rsidR="00D54E9A" w:rsidRPr="00EF3A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2422" w:rsidRPr="00EF3A1E">
        <w:rPr>
          <w:rFonts w:ascii="Times New Roman" w:hAnsi="Times New Roman"/>
          <w:color w:val="000000"/>
          <w:sz w:val="24"/>
          <w:szCs w:val="24"/>
        </w:rPr>
        <w:t>w ramach projektu  pt. Szkoła profesjona</w:t>
      </w:r>
      <w:r w:rsidR="00771088" w:rsidRPr="00EF3A1E">
        <w:rPr>
          <w:rFonts w:ascii="Times New Roman" w:hAnsi="Times New Roman"/>
          <w:color w:val="000000"/>
          <w:sz w:val="24"/>
          <w:szCs w:val="24"/>
        </w:rPr>
        <w:t xml:space="preserve">lnych kompetencji praktycznych </w:t>
      </w:r>
      <w:r w:rsidR="00A92422" w:rsidRPr="00EF3A1E">
        <w:rPr>
          <w:rFonts w:ascii="Times New Roman" w:hAnsi="Times New Roman"/>
          <w:color w:val="000000"/>
          <w:sz w:val="24"/>
          <w:szCs w:val="24"/>
        </w:rPr>
        <w:t>Działanie nr 9.4 numer wniosku WND-RPPK.09.04.00-18-0009/16</w:t>
      </w:r>
    </w:p>
    <w:p w:rsidR="00D54E9A" w:rsidRPr="00EF3A1E" w:rsidRDefault="00D54E9A" w:rsidP="00811A2A">
      <w:pPr>
        <w:rPr>
          <w:b/>
          <w:color w:val="000000"/>
        </w:rPr>
      </w:pP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"/>
        <w:gridCol w:w="1921"/>
        <w:gridCol w:w="704"/>
        <w:gridCol w:w="499"/>
        <w:gridCol w:w="1127"/>
        <w:gridCol w:w="1120"/>
        <w:gridCol w:w="720"/>
        <w:gridCol w:w="1116"/>
        <w:gridCol w:w="617"/>
      </w:tblGrid>
      <w:tr w:rsidR="00294E32" w:rsidRPr="00EF3A1E" w:rsidTr="00B70C03">
        <w:trPr>
          <w:trHeight w:val="546"/>
        </w:trPr>
        <w:tc>
          <w:tcPr>
            <w:tcW w:w="3238" w:type="dxa"/>
            <w:gridSpan w:val="2"/>
            <w:shd w:val="clear" w:color="auto" w:fill="auto"/>
            <w:vAlign w:val="center"/>
            <w:hideMark/>
          </w:tcPr>
          <w:p w:rsidR="00B70C03" w:rsidRPr="00EF3A1E" w:rsidRDefault="00B70C03" w:rsidP="009A05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3A1E">
              <w:rPr>
                <w:b/>
                <w:bCs/>
                <w:color w:val="000000"/>
                <w:sz w:val="22"/>
                <w:szCs w:val="22"/>
              </w:rPr>
              <w:t>Doposażenie pracowni informatycznej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70C03" w:rsidRPr="00EF3A1E" w:rsidRDefault="00B70C03" w:rsidP="009A05F5">
            <w:pPr>
              <w:rPr>
                <w:b/>
                <w:color w:val="000000"/>
                <w:sz w:val="22"/>
                <w:szCs w:val="22"/>
              </w:rPr>
            </w:pPr>
            <w:r w:rsidRPr="00EF3A1E">
              <w:rPr>
                <w:b/>
                <w:color w:val="000000"/>
                <w:sz w:val="22"/>
                <w:szCs w:val="22"/>
              </w:rPr>
              <w:t> j.m.</w:t>
            </w:r>
          </w:p>
        </w:tc>
        <w:tc>
          <w:tcPr>
            <w:tcW w:w="555" w:type="dxa"/>
            <w:shd w:val="clear" w:color="auto" w:fill="auto"/>
          </w:tcPr>
          <w:p w:rsidR="00B70C03" w:rsidRPr="000D14E3" w:rsidRDefault="00B70C03" w:rsidP="009A05F5">
            <w:pPr>
              <w:rPr>
                <w:color w:val="000000"/>
                <w:sz w:val="18"/>
                <w:szCs w:val="18"/>
              </w:rPr>
            </w:pPr>
            <w:r w:rsidRPr="000D14E3">
              <w:rPr>
                <w:color w:val="000000"/>
                <w:sz w:val="18"/>
                <w:szCs w:val="18"/>
              </w:rPr>
              <w:t xml:space="preserve"> ilość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B70C03" w:rsidRPr="000D14E3" w:rsidRDefault="00B70C03" w:rsidP="009A05F5">
            <w:pPr>
              <w:rPr>
                <w:color w:val="000000"/>
                <w:sz w:val="18"/>
                <w:szCs w:val="18"/>
              </w:rPr>
            </w:pPr>
            <w:r w:rsidRPr="000D14E3">
              <w:rPr>
                <w:color w:val="000000"/>
                <w:sz w:val="18"/>
                <w:szCs w:val="18"/>
              </w:rPr>
              <w:t xml:space="preserve">Model sprzętu </w:t>
            </w:r>
          </w:p>
        </w:tc>
        <w:tc>
          <w:tcPr>
            <w:tcW w:w="1323" w:type="dxa"/>
          </w:tcPr>
          <w:p w:rsidR="00B70C03" w:rsidRPr="000D14E3" w:rsidRDefault="00B70C03" w:rsidP="009A05F5">
            <w:pPr>
              <w:rPr>
                <w:color w:val="000000"/>
                <w:sz w:val="18"/>
                <w:szCs w:val="18"/>
              </w:rPr>
            </w:pPr>
            <w:r w:rsidRPr="000D14E3">
              <w:rPr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60" w:type="dxa"/>
          </w:tcPr>
          <w:p w:rsidR="00B70C03" w:rsidRPr="000D14E3" w:rsidRDefault="00B70C03" w:rsidP="009A05F5">
            <w:pPr>
              <w:rPr>
                <w:color w:val="000000"/>
                <w:sz w:val="18"/>
                <w:szCs w:val="18"/>
              </w:rPr>
            </w:pPr>
            <w:r w:rsidRPr="000D14E3">
              <w:rPr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1309" w:type="dxa"/>
          </w:tcPr>
          <w:p w:rsidR="00B70C03" w:rsidRPr="000D14E3" w:rsidRDefault="00B70C03" w:rsidP="009A05F5">
            <w:pPr>
              <w:rPr>
                <w:color w:val="000000"/>
                <w:sz w:val="18"/>
                <w:szCs w:val="18"/>
              </w:rPr>
            </w:pPr>
            <w:r w:rsidRPr="000D14E3">
              <w:rPr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726" w:type="dxa"/>
          </w:tcPr>
          <w:p w:rsidR="00B70C03" w:rsidRPr="000D14E3" w:rsidRDefault="00B70C03" w:rsidP="009A05F5">
            <w:pPr>
              <w:rPr>
                <w:color w:val="000000"/>
                <w:sz w:val="18"/>
                <w:szCs w:val="18"/>
              </w:rPr>
            </w:pPr>
            <w:r w:rsidRPr="000D14E3">
              <w:rPr>
                <w:color w:val="000000"/>
                <w:sz w:val="18"/>
                <w:szCs w:val="18"/>
              </w:rPr>
              <w:t>razem</w:t>
            </w:r>
          </w:p>
        </w:tc>
      </w:tr>
      <w:tr w:rsidR="00294E32" w:rsidRPr="00EF3A1E" w:rsidTr="00B70C03">
        <w:trPr>
          <w:trHeight w:val="315"/>
        </w:trPr>
        <w:tc>
          <w:tcPr>
            <w:tcW w:w="1317" w:type="dxa"/>
          </w:tcPr>
          <w:p w:rsidR="00B70C03" w:rsidRPr="00EF3A1E" w:rsidRDefault="00B70C03" w:rsidP="009A05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825" w:type="dxa"/>
            <w:gridSpan w:val="8"/>
            <w:shd w:val="clear" w:color="auto" w:fill="auto"/>
          </w:tcPr>
          <w:p w:rsidR="00B70C03" w:rsidRPr="00EF3A1E" w:rsidRDefault="00B70C03" w:rsidP="009A05F5">
            <w:pPr>
              <w:jc w:val="center"/>
              <w:rPr>
                <w:color w:val="000000"/>
                <w:sz w:val="22"/>
                <w:szCs w:val="22"/>
              </w:rPr>
            </w:pPr>
            <w:r w:rsidRPr="00EF3A1E">
              <w:rPr>
                <w:b/>
                <w:color w:val="000000"/>
                <w:sz w:val="22"/>
                <w:szCs w:val="22"/>
              </w:rPr>
              <w:t>Część I</w:t>
            </w:r>
          </w:p>
        </w:tc>
      </w:tr>
      <w:tr w:rsidR="00294E32" w:rsidRPr="00EF3A1E" w:rsidTr="00B70C03">
        <w:trPr>
          <w:trHeight w:val="465"/>
        </w:trPr>
        <w:tc>
          <w:tcPr>
            <w:tcW w:w="3238" w:type="dxa"/>
            <w:gridSpan w:val="2"/>
            <w:shd w:val="clear" w:color="auto" w:fill="auto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Modułowy stół </w:t>
            </w:r>
            <w:proofErr w:type="spellStart"/>
            <w:r w:rsidRPr="00EF3A1E">
              <w:rPr>
                <w:color w:val="000000"/>
                <w:sz w:val="22"/>
                <w:szCs w:val="22"/>
              </w:rPr>
              <w:t>esd</w:t>
            </w:r>
            <w:proofErr w:type="spellEnd"/>
          </w:p>
        </w:tc>
        <w:tc>
          <w:tcPr>
            <w:tcW w:w="704" w:type="dxa"/>
            <w:shd w:val="clear" w:color="auto" w:fill="auto"/>
            <w:noWrap/>
            <w:vAlign w:val="center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555" w:type="dxa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94E32" w:rsidRPr="00EF3A1E" w:rsidTr="00B70C03">
        <w:trPr>
          <w:trHeight w:val="465"/>
        </w:trPr>
        <w:tc>
          <w:tcPr>
            <w:tcW w:w="3238" w:type="dxa"/>
            <w:gridSpan w:val="2"/>
            <w:shd w:val="clear" w:color="auto" w:fill="auto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Wtyczka uniwersalna do uziemienia stanowisk antystatycznych do przewodu ziemi w instalacji elektrycznej 230V.</w:t>
            </w:r>
          </w:p>
        </w:tc>
        <w:tc>
          <w:tcPr>
            <w:tcW w:w="704" w:type="dxa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555" w:type="dxa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94E32" w:rsidRPr="00EF3A1E" w:rsidTr="00B70C03">
        <w:trPr>
          <w:trHeight w:val="465"/>
        </w:trPr>
        <w:tc>
          <w:tcPr>
            <w:tcW w:w="3238" w:type="dxa"/>
            <w:gridSpan w:val="2"/>
            <w:shd w:val="clear" w:color="auto" w:fill="auto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Przewody uziemiające do mat antystatycznych</w:t>
            </w:r>
          </w:p>
        </w:tc>
        <w:tc>
          <w:tcPr>
            <w:tcW w:w="704" w:type="dxa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555" w:type="dxa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94E32" w:rsidRPr="00EF3A1E" w:rsidTr="00B70C03">
        <w:trPr>
          <w:trHeight w:val="465"/>
        </w:trPr>
        <w:tc>
          <w:tcPr>
            <w:tcW w:w="3238" w:type="dxa"/>
            <w:gridSpan w:val="2"/>
            <w:shd w:val="clear" w:color="auto" w:fill="auto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Mobilny zatrzask 10mm do </w:t>
            </w:r>
            <w:r w:rsidRPr="00BD7962">
              <w:rPr>
                <w:color w:val="000000"/>
                <w:sz w:val="22"/>
                <w:szCs w:val="22"/>
              </w:rPr>
              <w:t>mat</w:t>
            </w:r>
            <w:r w:rsidRPr="00EF3A1E">
              <w:rPr>
                <w:color w:val="000000"/>
                <w:sz w:val="22"/>
                <w:szCs w:val="22"/>
              </w:rPr>
              <w:t xml:space="preserve"> antystatycznych</w:t>
            </w:r>
          </w:p>
        </w:tc>
        <w:tc>
          <w:tcPr>
            <w:tcW w:w="704" w:type="dxa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555" w:type="dxa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94E32" w:rsidRPr="00EF3A1E" w:rsidTr="00B70C03">
        <w:trPr>
          <w:trHeight w:val="132"/>
        </w:trPr>
        <w:tc>
          <w:tcPr>
            <w:tcW w:w="1317" w:type="dxa"/>
          </w:tcPr>
          <w:p w:rsidR="00B70C03" w:rsidRPr="00EF3A1E" w:rsidRDefault="00B70C03" w:rsidP="009A05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825" w:type="dxa"/>
            <w:gridSpan w:val="8"/>
            <w:shd w:val="clear" w:color="auto" w:fill="auto"/>
          </w:tcPr>
          <w:p w:rsidR="00B70C03" w:rsidRPr="00EF3A1E" w:rsidRDefault="00B70C03" w:rsidP="009A05F5">
            <w:pPr>
              <w:jc w:val="center"/>
              <w:rPr>
                <w:color w:val="000000"/>
                <w:sz w:val="22"/>
                <w:szCs w:val="22"/>
              </w:rPr>
            </w:pPr>
            <w:r w:rsidRPr="00EF3A1E">
              <w:rPr>
                <w:b/>
                <w:color w:val="000000"/>
                <w:sz w:val="22"/>
                <w:szCs w:val="22"/>
              </w:rPr>
              <w:t>Część II</w:t>
            </w:r>
          </w:p>
        </w:tc>
      </w:tr>
      <w:tr w:rsidR="00294E32" w:rsidRPr="00EF3A1E" w:rsidTr="00B70C03">
        <w:trPr>
          <w:trHeight w:val="465"/>
        </w:trPr>
        <w:tc>
          <w:tcPr>
            <w:tcW w:w="3238" w:type="dxa"/>
            <w:gridSpan w:val="2"/>
            <w:shd w:val="clear" w:color="auto" w:fill="auto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Płyta główna</w:t>
            </w:r>
          </w:p>
        </w:tc>
        <w:tc>
          <w:tcPr>
            <w:tcW w:w="704" w:type="dxa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555" w:type="dxa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94E32" w:rsidRPr="00EF3A1E" w:rsidTr="00B70C03">
        <w:trPr>
          <w:trHeight w:val="465"/>
        </w:trPr>
        <w:tc>
          <w:tcPr>
            <w:tcW w:w="3238" w:type="dxa"/>
            <w:gridSpan w:val="2"/>
            <w:shd w:val="clear" w:color="auto" w:fill="auto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Karta graficzna</w:t>
            </w:r>
          </w:p>
        </w:tc>
        <w:tc>
          <w:tcPr>
            <w:tcW w:w="704" w:type="dxa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555" w:type="dxa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94E32" w:rsidRPr="00EF3A1E" w:rsidTr="00B70C03">
        <w:trPr>
          <w:trHeight w:val="315"/>
        </w:trPr>
        <w:tc>
          <w:tcPr>
            <w:tcW w:w="3238" w:type="dxa"/>
            <w:gridSpan w:val="2"/>
            <w:shd w:val="clear" w:color="auto" w:fill="auto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Napęd DVD</w:t>
            </w:r>
          </w:p>
        </w:tc>
        <w:tc>
          <w:tcPr>
            <w:tcW w:w="704" w:type="dxa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555" w:type="dxa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94E32" w:rsidRPr="00EF3A1E" w:rsidTr="00B70C03">
        <w:trPr>
          <w:trHeight w:val="465"/>
        </w:trPr>
        <w:tc>
          <w:tcPr>
            <w:tcW w:w="3238" w:type="dxa"/>
            <w:gridSpan w:val="2"/>
            <w:shd w:val="clear" w:color="auto" w:fill="auto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Dysk twardy</w:t>
            </w:r>
          </w:p>
        </w:tc>
        <w:tc>
          <w:tcPr>
            <w:tcW w:w="704" w:type="dxa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555" w:type="dxa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94E32" w:rsidRPr="00EF3A1E" w:rsidTr="00B70C03">
        <w:trPr>
          <w:trHeight w:val="315"/>
        </w:trPr>
        <w:tc>
          <w:tcPr>
            <w:tcW w:w="3238" w:type="dxa"/>
            <w:gridSpan w:val="2"/>
            <w:shd w:val="clear" w:color="auto" w:fill="auto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Pamięć RAM</w:t>
            </w:r>
          </w:p>
        </w:tc>
        <w:tc>
          <w:tcPr>
            <w:tcW w:w="704" w:type="dxa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555" w:type="dxa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94E32" w:rsidRPr="00EF3A1E" w:rsidTr="00B70C03">
        <w:trPr>
          <w:trHeight w:val="315"/>
        </w:trPr>
        <w:tc>
          <w:tcPr>
            <w:tcW w:w="3238" w:type="dxa"/>
            <w:gridSpan w:val="2"/>
            <w:shd w:val="clear" w:color="auto" w:fill="auto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Pamięć RAM</w:t>
            </w:r>
          </w:p>
        </w:tc>
        <w:tc>
          <w:tcPr>
            <w:tcW w:w="704" w:type="dxa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555" w:type="dxa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94E32" w:rsidRPr="00EF3A1E" w:rsidTr="00B70C03">
        <w:trPr>
          <w:trHeight w:val="465"/>
        </w:trPr>
        <w:tc>
          <w:tcPr>
            <w:tcW w:w="3238" w:type="dxa"/>
            <w:gridSpan w:val="2"/>
            <w:shd w:val="clear" w:color="auto" w:fill="auto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Obudowa komputera</w:t>
            </w:r>
          </w:p>
        </w:tc>
        <w:tc>
          <w:tcPr>
            <w:tcW w:w="704" w:type="dxa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555" w:type="dxa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94E32" w:rsidRPr="00EF3A1E" w:rsidTr="00B70C03">
        <w:trPr>
          <w:trHeight w:val="465"/>
        </w:trPr>
        <w:tc>
          <w:tcPr>
            <w:tcW w:w="3238" w:type="dxa"/>
            <w:gridSpan w:val="2"/>
            <w:shd w:val="clear" w:color="auto" w:fill="auto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Karta sieciowa </w:t>
            </w:r>
          </w:p>
        </w:tc>
        <w:tc>
          <w:tcPr>
            <w:tcW w:w="704" w:type="dxa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555" w:type="dxa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94E32" w:rsidRPr="00EF3A1E" w:rsidTr="00B70C03">
        <w:trPr>
          <w:trHeight w:val="315"/>
        </w:trPr>
        <w:tc>
          <w:tcPr>
            <w:tcW w:w="3238" w:type="dxa"/>
            <w:gridSpan w:val="2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Zasilacze</w:t>
            </w:r>
          </w:p>
        </w:tc>
        <w:tc>
          <w:tcPr>
            <w:tcW w:w="704" w:type="dxa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555" w:type="dxa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94E32" w:rsidRPr="00EF3A1E" w:rsidTr="00B70C03">
        <w:trPr>
          <w:trHeight w:val="465"/>
        </w:trPr>
        <w:tc>
          <w:tcPr>
            <w:tcW w:w="3238" w:type="dxa"/>
            <w:gridSpan w:val="2"/>
            <w:shd w:val="clear" w:color="auto" w:fill="auto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Mikroprocesor </w:t>
            </w:r>
          </w:p>
        </w:tc>
        <w:tc>
          <w:tcPr>
            <w:tcW w:w="704" w:type="dxa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555" w:type="dxa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94E32" w:rsidRPr="00EF3A1E" w:rsidTr="00B70C03">
        <w:trPr>
          <w:trHeight w:val="465"/>
        </w:trPr>
        <w:tc>
          <w:tcPr>
            <w:tcW w:w="3238" w:type="dxa"/>
            <w:gridSpan w:val="2"/>
            <w:shd w:val="clear" w:color="auto" w:fill="auto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Karta dźwiękowa</w:t>
            </w:r>
          </w:p>
        </w:tc>
        <w:tc>
          <w:tcPr>
            <w:tcW w:w="704" w:type="dxa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555" w:type="dxa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94E32" w:rsidRPr="00EF3A1E" w:rsidTr="00B70C03">
        <w:trPr>
          <w:trHeight w:val="315"/>
        </w:trPr>
        <w:tc>
          <w:tcPr>
            <w:tcW w:w="3238" w:type="dxa"/>
            <w:gridSpan w:val="2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Karta WIFI</w:t>
            </w:r>
          </w:p>
        </w:tc>
        <w:tc>
          <w:tcPr>
            <w:tcW w:w="704" w:type="dxa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555" w:type="dxa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94E32" w:rsidRPr="00EF3A1E" w:rsidTr="00B70C03">
        <w:trPr>
          <w:trHeight w:val="465"/>
        </w:trPr>
        <w:tc>
          <w:tcPr>
            <w:tcW w:w="3238" w:type="dxa"/>
            <w:gridSpan w:val="2"/>
            <w:shd w:val="clear" w:color="auto" w:fill="auto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Pamięć USB</w:t>
            </w:r>
          </w:p>
        </w:tc>
        <w:tc>
          <w:tcPr>
            <w:tcW w:w="704" w:type="dxa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555" w:type="dxa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94E32" w:rsidRPr="00EF3A1E" w:rsidTr="00B70C03">
        <w:trPr>
          <w:trHeight w:val="315"/>
        </w:trPr>
        <w:tc>
          <w:tcPr>
            <w:tcW w:w="3238" w:type="dxa"/>
            <w:gridSpan w:val="2"/>
            <w:shd w:val="clear" w:color="auto" w:fill="auto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Listwa z ochroną przeciwprzepięciową</w:t>
            </w:r>
          </w:p>
        </w:tc>
        <w:tc>
          <w:tcPr>
            <w:tcW w:w="704" w:type="dxa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555" w:type="dxa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94E32" w:rsidRPr="00EF3A1E" w:rsidTr="00B70C03">
        <w:trPr>
          <w:trHeight w:val="315"/>
        </w:trPr>
        <w:tc>
          <w:tcPr>
            <w:tcW w:w="3238" w:type="dxa"/>
            <w:gridSpan w:val="2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Klawiatura komputerowa (USB)</w:t>
            </w:r>
          </w:p>
        </w:tc>
        <w:tc>
          <w:tcPr>
            <w:tcW w:w="704" w:type="dxa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555" w:type="dxa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94E32" w:rsidRPr="00EF3A1E" w:rsidTr="00B70C03">
        <w:trPr>
          <w:trHeight w:val="315"/>
        </w:trPr>
        <w:tc>
          <w:tcPr>
            <w:tcW w:w="3238" w:type="dxa"/>
            <w:gridSpan w:val="2"/>
            <w:shd w:val="clear" w:color="auto" w:fill="auto"/>
          </w:tcPr>
          <w:p w:rsidR="00B70C03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Mysz komputerowa optyczna (USB)</w:t>
            </w:r>
          </w:p>
          <w:p w:rsidR="00BD7962" w:rsidRPr="00EF3A1E" w:rsidRDefault="00BD7962" w:rsidP="009A05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555" w:type="dxa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94E32" w:rsidRPr="00EF3A1E" w:rsidTr="00B70C03">
        <w:trPr>
          <w:trHeight w:val="224"/>
        </w:trPr>
        <w:tc>
          <w:tcPr>
            <w:tcW w:w="1317" w:type="dxa"/>
          </w:tcPr>
          <w:p w:rsidR="00B70C03" w:rsidRPr="00EF3A1E" w:rsidRDefault="00B70C03" w:rsidP="009A05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825" w:type="dxa"/>
            <w:gridSpan w:val="8"/>
            <w:shd w:val="clear" w:color="auto" w:fill="auto"/>
          </w:tcPr>
          <w:p w:rsidR="00B70C03" w:rsidRPr="00EF3A1E" w:rsidRDefault="00B70C03" w:rsidP="009A05F5">
            <w:pPr>
              <w:jc w:val="center"/>
              <w:rPr>
                <w:color w:val="000000"/>
                <w:sz w:val="22"/>
                <w:szCs w:val="22"/>
              </w:rPr>
            </w:pPr>
            <w:r w:rsidRPr="00EF3A1E">
              <w:rPr>
                <w:b/>
                <w:color w:val="000000"/>
                <w:sz w:val="22"/>
                <w:szCs w:val="22"/>
              </w:rPr>
              <w:t>Część III</w:t>
            </w:r>
          </w:p>
        </w:tc>
      </w:tr>
      <w:tr w:rsidR="00294E32" w:rsidRPr="00EF3A1E" w:rsidTr="00B70C03">
        <w:trPr>
          <w:trHeight w:val="202"/>
        </w:trPr>
        <w:tc>
          <w:tcPr>
            <w:tcW w:w="3238" w:type="dxa"/>
            <w:gridSpan w:val="2"/>
            <w:shd w:val="clear" w:color="auto" w:fill="auto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Tablet</w:t>
            </w:r>
          </w:p>
        </w:tc>
        <w:tc>
          <w:tcPr>
            <w:tcW w:w="704" w:type="dxa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555" w:type="dxa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94E32" w:rsidRPr="00EF3A1E" w:rsidTr="00B70C03">
        <w:trPr>
          <w:trHeight w:val="220"/>
        </w:trPr>
        <w:tc>
          <w:tcPr>
            <w:tcW w:w="3238" w:type="dxa"/>
            <w:gridSpan w:val="2"/>
            <w:shd w:val="clear" w:color="auto" w:fill="auto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Tablet</w:t>
            </w:r>
          </w:p>
        </w:tc>
        <w:tc>
          <w:tcPr>
            <w:tcW w:w="704" w:type="dxa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555" w:type="dxa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94E32" w:rsidRPr="00EF3A1E" w:rsidTr="00B70C03">
        <w:trPr>
          <w:trHeight w:val="465"/>
        </w:trPr>
        <w:tc>
          <w:tcPr>
            <w:tcW w:w="3238" w:type="dxa"/>
            <w:gridSpan w:val="2"/>
            <w:shd w:val="clear" w:color="auto" w:fill="auto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Laptopy </w:t>
            </w:r>
          </w:p>
        </w:tc>
        <w:tc>
          <w:tcPr>
            <w:tcW w:w="704" w:type="dxa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555" w:type="dxa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94E32" w:rsidRPr="00EF3A1E" w:rsidTr="00B70C03">
        <w:trPr>
          <w:trHeight w:val="690"/>
        </w:trPr>
        <w:tc>
          <w:tcPr>
            <w:tcW w:w="3238" w:type="dxa"/>
            <w:gridSpan w:val="2"/>
            <w:shd w:val="clear" w:color="auto" w:fill="auto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  <w:lang w:val="en-US"/>
              </w:rPr>
            </w:pPr>
            <w:r w:rsidRPr="00EF3A1E">
              <w:rPr>
                <w:color w:val="000000"/>
                <w:sz w:val="22"/>
                <w:szCs w:val="22"/>
              </w:rPr>
              <w:t>Tablet i Laptop 2w1</w:t>
            </w:r>
          </w:p>
        </w:tc>
        <w:tc>
          <w:tcPr>
            <w:tcW w:w="704" w:type="dxa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555" w:type="dxa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  <w:lang w:val="en-US"/>
              </w:rPr>
            </w:pPr>
            <w:r w:rsidRPr="00EF3A1E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23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9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6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294E32" w:rsidRPr="00EF3A1E" w:rsidTr="00B70C03">
        <w:trPr>
          <w:trHeight w:val="168"/>
        </w:trPr>
        <w:tc>
          <w:tcPr>
            <w:tcW w:w="1317" w:type="dxa"/>
          </w:tcPr>
          <w:p w:rsidR="00B70C03" w:rsidRPr="00EF3A1E" w:rsidRDefault="00B70C03" w:rsidP="009A05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825" w:type="dxa"/>
            <w:gridSpan w:val="8"/>
            <w:shd w:val="clear" w:color="auto" w:fill="auto"/>
          </w:tcPr>
          <w:p w:rsidR="00B70C03" w:rsidRPr="00EF3A1E" w:rsidRDefault="00B70C03" w:rsidP="009A05F5">
            <w:pPr>
              <w:jc w:val="center"/>
              <w:rPr>
                <w:color w:val="000000"/>
                <w:sz w:val="22"/>
                <w:szCs w:val="22"/>
              </w:rPr>
            </w:pPr>
            <w:r w:rsidRPr="00EF3A1E">
              <w:rPr>
                <w:b/>
                <w:color w:val="000000"/>
                <w:sz w:val="22"/>
                <w:szCs w:val="22"/>
              </w:rPr>
              <w:t>Część IV</w:t>
            </w:r>
          </w:p>
        </w:tc>
      </w:tr>
      <w:tr w:rsidR="00294E32" w:rsidRPr="00EF3A1E" w:rsidTr="00B70C03">
        <w:trPr>
          <w:trHeight w:val="315"/>
        </w:trPr>
        <w:tc>
          <w:tcPr>
            <w:tcW w:w="3238" w:type="dxa"/>
            <w:gridSpan w:val="2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Urządzenie zintegrowane </w:t>
            </w:r>
            <w:proofErr w:type="spellStart"/>
            <w:r w:rsidRPr="000D14E3">
              <w:rPr>
                <w:strike/>
                <w:color w:val="000000"/>
                <w:sz w:val="22"/>
                <w:szCs w:val="22"/>
              </w:rPr>
              <w:t>MikroTik</w:t>
            </w:r>
            <w:proofErr w:type="spellEnd"/>
            <w:r w:rsidRPr="000D14E3">
              <w:rPr>
                <w:strike/>
                <w:color w:val="000000"/>
                <w:sz w:val="22"/>
                <w:szCs w:val="22"/>
              </w:rPr>
              <w:t xml:space="preserve"> Router Board</w:t>
            </w:r>
          </w:p>
        </w:tc>
        <w:tc>
          <w:tcPr>
            <w:tcW w:w="704" w:type="dxa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555" w:type="dxa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94E32" w:rsidRPr="00EF3A1E" w:rsidTr="00B70C03">
        <w:trPr>
          <w:trHeight w:val="315"/>
        </w:trPr>
        <w:tc>
          <w:tcPr>
            <w:tcW w:w="3238" w:type="dxa"/>
            <w:gridSpan w:val="2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F3A1E">
              <w:rPr>
                <w:color w:val="000000"/>
                <w:sz w:val="22"/>
                <w:szCs w:val="22"/>
              </w:rPr>
              <w:t>Patch</w:t>
            </w:r>
            <w:proofErr w:type="spellEnd"/>
            <w:r w:rsidRPr="00EF3A1E">
              <w:rPr>
                <w:color w:val="000000"/>
                <w:sz w:val="22"/>
                <w:szCs w:val="22"/>
              </w:rPr>
              <w:t xml:space="preserve"> panel 24-portowy, STP, kat. 6, 1U, 19", złącza typu </w:t>
            </w:r>
            <w:proofErr w:type="spellStart"/>
            <w:r w:rsidRPr="00EF3A1E">
              <w:rPr>
                <w:color w:val="000000"/>
                <w:sz w:val="22"/>
                <w:szCs w:val="22"/>
              </w:rPr>
              <w:t>Krone</w:t>
            </w:r>
            <w:proofErr w:type="spellEnd"/>
            <w:r w:rsidRPr="00EF3A1E">
              <w:rPr>
                <w:color w:val="000000"/>
                <w:sz w:val="22"/>
                <w:szCs w:val="22"/>
              </w:rPr>
              <w:t>, uchwyty na kabel szt.</w:t>
            </w:r>
          </w:p>
        </w:tc>
        <w:tc>
          <w:tcPr>
            <w:tcW w:w="704" w:type="dxa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555" w:type="dxa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94E32" w:rsidRPr="00EF3A1E" w:rsidTr="00B70C03">
        <w:trPr>
          <w:trHeight w:val="315"/>
        </w:trPr>
        <w:tc>
          <w:tcPr>
            <w:tcW w:w="3238" w:type="dxa"/>
            <w:gridSpan w:val="2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Serwer NAS</w:t>
            </w:r>
          </w:p>
        </w:tc>
        <w:tc>
          <w:tcPr>
            <w:tcW w:w="704" w:type="dxa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555" w:type="dxa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94E32" w:rsidRPr="00EF3A1E" w:rsidTr="00B70C03">
        <w:trPr>
          <w:trHeight w:val="315"/>
        </w:trPr>
        <w:tc>
          <w:tcPr>
            <w:tcW w:w="3238" w:type="dxa"/>
            <w:gridSpan w:val="2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F3A1E">
              <w:rPr>
                <w:color w:val="000000"/>
                <w:sz w:val="22"/>
                <w:szCs w:val="22"/>
              </w:rPr>
              <w:t>Zaciskarka</w:t>
            </w:r>
            <w:proofErr w:type="spellEnd"/>
            <w:r w:rsidRPr="00EF3A1E">
              <w:rPr>
                <w:color w:val="000000"/>
                <w:sz w:val="22"/>
                <w:szCs w:val="22"/>
              </w:rPr>
              <w:t xml:space="preserve"> do terminali typu </w:t>
            </w:r>
            <w:proofErr w:type="spellStart"/>
            <w:r w:rsidRPr="00EF3A1E">
              <w:rPr>
                <w:color w:val="000000"/>
                <w:sz w:val="22"/>
                <w:szCs w:val="22"/>
              </w:rPr>
              <w:t>Krone</w:t>
            </w:r>
            <w:proofErr w:type="spellEnd"/>
          </w:p>
        </w:tc>
        <w:tc>
          <w:tcPr>
            <w:tcW w:w="704" w:type="dxa"/>
            <w:shd w:val="clear" w:color="auto" w:fill="auto"/>
            <w:noWrap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555" w:type="dxa"/>
          </w:tcPr>
          <w:p w:rsidR="00B70C03" w:rsidRPr="00EF3A1E" w:rsidRDefault="00B70C03" w:rsidP="009A05F5">
            <w:pPr>
              <w:rPr>
                <w:color w:val="000000"/>
                <w:sz w:val="22"/>
                <w:szCs w:val="22"/>
              </w:rPr>
            </w:pPr>
            <w:r w:rsidRPr="00EF3A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B70C03" w:rsidRPr="00EF3A1E" w:rsidRDefault="00B70C03" w:rsidP="009A05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9A05F5" w:rsidRPr="00EF3A1E" w:rsidRDefault="009A05F5" w:rsidP="009A05F5">
      <w:pPr>
        <w:rPr>
          <w:color w:val="000000"/>
        </w:rPr>
      </w:pPr>
    </w:p>
    <w:p w:rsidR="001F57D0" w:rsidRPr="00EF3A1E" w:rsidRDefault="001F57D0" w:rsidP="009A05F5">
      <w:pPr>
        <w:rPr>
          <w:color w:val="000000"/>
        </w:rPr>
      </w:pPr>
      <w:r w:rsidRPr="00EF3A1E">
        <w:rPr>
          <w:color w:val="000000"/>
        </w:rPr>
        <w:t>1 kryterium</w:t>
      </w:r>
    </w:p>
    <w:p w:rsidR="001F57D0" w:rsidRPr="00EF3A1E" w:rsidRDefault="001F57D0" w:rsidP="009A05F5">
      <w:pPr>
        <w:rPr>
          <w:color w:val="000000"/>
        </w:rPr>
      </w:pPr>
      <w:r w:rsidRPr="00EF3A1E">
        <w:rPr>
          <w:color w:val="000000"/>
        </w:rPr>
        <w:t xml:space="preserve"> </w:t>
      </w:r>
    </w:p>
    <w:p w:rsidR="009A05F5" w:rsidRPr="00EF3A1E" w:rsidRDefault="009A05F5" w:rsidP="009A05F5">
      <w:pPr>
        <w:rPr>
          <w:b/>
          <w:color w:val="000000"/>
        </w:rPr>
      </w:pPr>
      <w:r w:rsidRPr="00EF3A1E">
        <w:rPr>
          <w:b/>
          <w:color w:val="000000"/>
        </w:rPr>
        <w:t>Część I</w:t>
      </w:r>
    </w:p>
    <w:p w:rsidR="009A05F5" w:rsidRPr="00EF3A1E" w:rsidRDefault="009A05F5" w:rsidP="009A05F5">
      <w:pPr>
        <w:rPr>
          <w:color w:val="000000"/>
        </w:rPr>
      </w:pPr>
      <w:r w:rsidRPr="00EF3A1E">
        <w:rPr>
          <w:color w:val="000000"/>
        </w:rPr>
        <w:t xml:space="preserve">Cena brutto zamówienia: …............................................................. zł., </w:t>
      </w:r>
    </w:p>
    <w:p w:rsidR="001F57D0" w:rsidRPr="00EF3A1E" w:rsidRDefault="009A05F5" w:rsidP="009A05F5">
      <w:pPr>
        <w:rPr>
          <w:color w:val="000000"/>
        </w:rPr>
      </w:pPr>
      <w:r w:rsidRPr="00EF3A1E">
        <w:rPr>
          <w:color w:val="000000"/>
        </w:rPr>
        <w:t xml:space="preserve">słownie….....................................................................................................................................  </w:t>
      </w:r>
    </w:p>
    <w:p w:rsidR="009A05F5" w:rsidRPr="00EF3A1E" w:rsidRDefault="009A05F5" w:rsidP="009A05F5">
      <w:pPr>
        <w:rPr>
          <w:color w:val="000000"/>
        </w:rPr>
      </w:pPr>
      <w:r w:rsidRPr="00EF3A1E">
        <w:rPr>
          <w:color w:val="000000"/>
        </w:rPr>
        <w:t xml:space="preserve">         </w:t>
      </w:r>
    </w:p>
    <w:p w:rsidR="009A05F5" w:rsidRPr="00EF3A1E" w:rsidRDefault="009A05F5" w:rsidP="009A05F5">
      <w:pPr>
        <w:rPr>
          <w:color w:val="000000"/>
        </w:rPr>
      </w:pPr>
      <w:r w:rsidRPr="00EF3A1E">
        <w:rPr>
          <w:color w:val="000000"/>
        </w:rPr>
        <w:t xml:space="preserve">Cena netto zamówienia: …............................................................. zł., </w:t>
      </w:r>
    </w:p>
    <w:p w:rsidR="009A05F5" w:rsidRPr="00EF3A1E" w:rsidRDefault="009A05F5" w:rsidP="009A05F5">
      <w:pPr>
        <w:rPr>
          <w:color w:val="000000"/>
        </w:rPr>
      </w:pPr>
      <w:r w:rsidRPr="00EF3A1E">
        <w:rPr>
          <w:color w:val="000000"/>
        </w:rPr>
        <w:t xml:space="preserve">słownie….....................................................................................................................................           </w:t>
      </w:r>
    </w:p>
    <w:p w:rsidR="009A05F5" w:rsidRPr="00EF3A1E" w:rsidRDefault="009A05F5" w:rsidP="009A05F5">
      <w:pPr>
        <w:rPr>
          <w:color w:val="000000"/>
        </w:rPr>
      </w:pPr>
    </w:p>
    <w:p w:rsidR="009A05F5" w:rsidRPr="00EF3A1E" w:rsidRDefault="009A05F5" w:rsidP="009A05F5">
      <w:pPr>
        <w:rPr>
          <w:b/>
          <w:color w:val="000000"/>
        </w:rPr>
      </w:pPr>
      <w:r w:rsidRPr="00EF3A1E">
        <w:rPr>
          <w:b/>
          <w:color w:val="000000"/>
        </w:rPr>
        <w:t>Część II</w:t>
      </w:r>
    </w:p>
    <w:p w:rsidR="001F57D0" w:rsidRPr="00EF3A1E" w:rsidRDefault="001F57D0" w:rsidP="009A05F5">
      <w:pPr>
        <w:rPr>
          <w:b/>
          <w:color w:val="000000"/>
        </w:rPr>
      </w:pPr>
    </w:p>
    <w:p w:rsidR="009A05F5" w:rsidRPr="00EF3A1E" w:rsidRDefault="009A05F5" w:rsidP="009A05F5">
      <w:pPr>
        <w:rPr>
          <w:color w:val="000000"/>
        </w:rPr>
      </w:pPr>
      <w:r w:rsidRPr="00EF3A1E">
        <w:rPr>
          <w:color w:val="000000"/>
        </w:rPr>
        <w:t xml:space="preserve">Cena brutto zamówienia: …............................................................. zł., </w:t>
      </w:r>
    </w:p>
    <w:p w:rsidR="001F57D0" w:rsidRPr="00EF3A1E" w:rsidRDefault="009A05F5" w:rsidP="009A05F5">
      <w:pPr>
        <w:rPr>
          <w:color w:val="000000"/>
        </w:rPr>
      </w:pPr>
      <w:r w:rsidRPr="00EF3A1E">
        <w:rPr>
          <w:color w:val="000000"/>
        </w:rPr>
        <w:t xml:space="preserve">słownie….....................................................................................................................................   </w:t>
      </w:r>
    </w:p>
    <w:p w:rsidR="009A05F5" w:rsidRPr="00EF3A1E" w:rsidRDefault="009A05F5" w:rsidP="009A05F5">
      <w:pPr>
        <w:rPr>
          <w:color w:val="000000"/>
        </w:rPr>
      </w:pPr>
      <w:r w:rsidRPr="00EF3A1E">
        <w:rPr>
          <w:color w:val="000000"/>
        </w:rPr>
        <w:t xml:space="preserve">        </w:t>
      </w:r>
    </w:p>
    <w:p w:rsidR="009A05F5" w:rsidRPr="00EF3A1E" w:rsidRDefault="009A05F5" w:rsidP="009A05F5">
      <w:pPr>
        <w:rPr>
          <w:color w:val="000000"/>
        </w:rPr>
      </w:pPr>
      <w:r w:rsidRPr="00EF3A1E">
        <w:rPr>
          <w:color w:val="000000"/>
        </w:rPr>
        <w:t xml:space="preserve">Cena netto zamówienia: …............................................................. zł., </w:t>
      </w:r>
    </w:p>
    <w:p w:rsidR="009A05F5" w:rsidRPr="00EF3A1E" w:rsidRDefault="009A05F5" w:rsidP="009A05F5">
      <w:pPr>
        <w:rPr>
          <w:color w:val="000000"/>
        </w:rPr>
      </w:pPr>
      <w:r w:rsidRPr="00EF3A1E">
        <w:rPr>
          <w:color w:val="000000"/>
        </w:rPr>
        <w:t xml:space="preserve">słownie….....................................................................................................................................           </w:t>
      </w:r>
    </w:p>
    <w:p w:rsidR="009A05F5" w:rsidRPr="00EF3A1E" w:rsidRDefault="009A05F5" w:rsidP="009A05F5">
      <w:pPr>
        <w:rPr>
          <w:color w:val="000000"/>
        </w:rPr>
      </w:pPr>
    </w:p>
    <w:p w:rsidR="009A05F5" w:rsidRPr="00EF3A1E" w:rsidRDefault="009A05F5" w:rsidP="009A05F5">
      <w:pPr>
        <w:rPr>
          <w:b/>
          <w:color w:val="000000"/>
        </w:rPr>
      </w:pPr>
      <w:r w:rsidRPr="00EF3A1E">
        <w:rPr>
          <w:b/>
          <w:color w:val="000000"/>
        </w:rPr>
        <w:t>Część III</w:t>
      </w:r>
    </w:p>
    <w:p w:rsidR="001F57D0" w:rsidRPr="00EF3A1E" w:rsidRDefault="001F57D0" w:rsidP="009A05F5">
      <w:pPr>
        <w:rPr>
          <w:b/>
          <w:color w:val="000000"/>
        </w:rPr>
      </w:pPr>
    </w:p>
    <w:p w:rsidR="009A05F5" w:rsidRPr="00EF3A1E" w:rsidRDefault="009A05F5" w:rsidP="009A05F5">
      <w:pPr>
        <w:rPr>
          <w:color w:val="000000"/>
        </w:rPr>
      </w:pPr>
      <w:r w:rsidRPr="00EF3A1E">
        <w:rPr>
          <w:color w:val="000000"/>
        </w:rPr>
        <w:t xml:space="preserve">Cena brutto zamówienia: …............................................................. zł., </w:t>
      </w:r>
    </w:p>
    <w:p w:rsidR="001F57D0" w:rsidRPr="00EF3A1E" w:rsidRDefault="009A05F5" w:rsidP="009A05F5">
      <w:pPr>
        <w:rPr>
          <w:color w:val="000000"/>
        </w:rPr>
      </w:pPr>
      <w:r w:rsidRPr="00EF3A1E">
        <w:rPr>
          <w:color w:val="000000"/>
        </w:rPr>
        <w:t>słownie….....................................................................................................................................</w:t>
      </w:r>
    </w:p>
    <w:p w:rsidR="009A05F5" w:rsidRPr="00EF3A1E" w:rsidRDefault="009A05F5" w:rsidP="009A05F5">
      <w:pPr>
        <w:rPr>
          <w:color w:val="000000"/>
        </w:rPr>
      </w:pPr>
      <w:r w:rsidRPr="00EF3A1E">
        <w:rPr>
          <w:color w:val="000000"/>
        </w:rPr>
        <w:t xml:space="preserve">           </w:t>
      </w:r>
    </w:p>
    <w:p w:rsidR="009A05F5" w:rsidRPr="00EF3A1E" w:rsidRDefault="009A05F5" w:rsidP="009A05F5">
      <w:pPr>
        <w:rPr>
          <w:color w:val="000000"/>
        </w:rPr>
      </w:pPr>
      <w:r w:rsidRPr="00EF3A1E">
        <w:rPr>
          <w:color w:val="000000"/>
        </w:rPr>
        <w:t xml:space="preserve">Cena netto zamówienia: …............................................................. zł., </w:t>
      </w:r>
    </w:p>
    <w:p w:rsidR="009A05F5" w:rsidRPr="00EF3A1E" w:rsidRDefault="009A05F5" w:rsidP="009A05F5">
      <w:pPr>
        <w:rPr>
          <w:color w:val="000000"/>
        </w:rPr>
      </w:pPr>
      <w:r w:rsidRPr="00EF3A1E">
        <w:rPr>
          <w:color w:val="000000"/>
        </w:rPr>
        <w:t xml:space="preserve">słownie….....................................................................................................................................           </w:t>
      </w:r>
    </w:p>
    <w:p w:rsidR="009A05F5" w:rsidRPr="00EF3A1E" w:rsidRDefault="009A05F5" w:rsidP="009A05F5">
      <w:pPr>
        <w:rPr>
          <w:color w:val="000000"/>
        </w:rPr>
      </w:pPr>
    </w:p>
    <w:p w:rsidR="009A05F5" w:rsidRPr="00EF3A1E" w:rsidRDefault="009A05F5" w:rsidP="009A05F5">
      <w:pPr>
        <w:rPr>
          <w:b/>
          <w:color w:val="000000"/>
        </w:rPr>
      </w:pPr>
      <w:r w:rsidRPr="00EF3A1E">
        <w:rPr>
          <w:b/>
          <w:color w:val="000000"/>
        </w:rPr>
        <w:t>Część IV</w:t>
      </w:r>
    </w:p>
    <w:p w:rsidR="001F57D0" w:rsidRPr="00EF3A1E" w:rsidRDefault="001F57D0" w:rsidP="009A05F5">
      <w:pPr>
        <w:rPr>
          <w:b/>
          <w:color w:val="000000"/>
        </w:rPr>
      </w:pPr>
    </w:p>
    <w:p w:rsidR="009A05F5" w:rsidRPr="00EF3A1E" w:rsidRDefault="009A05F5" w:rsidP="009A05F5">
      <w:pPr>
        <w:rPr>
          <w:color w:val="000000"/>
        </w:rPr>
      </w:pPr>
      <w:r w:rsidRPr="00EF3A1E">
        <w:rPr>
          <w:color w:val="000000"/>
        </w:rPr>
        <w:t xml:space="preserve">Cena brutto zamówienia: …............................................................. zł., </w:t>
      </w:r>
    </w:p>
    <w:p w:rsidR="001F57D0" w:rsidRPr="00EF3A1E" w:rsidRDefault="009A05F5" w:rsidP="009A05F5">
      <w:pPr>
        <w:rPr>
          <w:color w:val="000000"/>
        </w:rPr>
      </w:pPr>
      <w:r w:rsidRPr="00EF3A1E">
        <w:rPr>
          <w:color w:val="000000"/>
        </w:rPr>
        <w:t xml:space="preserve">słownie…..................................................................................................................................... </w:t>
      </w:r>
    </w:p>
    <w:p w:rsidR="009A05F5" w:rsidRPr="00EF3A1E" w:rsidRDefault="009A05F5" w:rsidP="009A05F5">
      <w:pPr>
        <w:rPr>
          <w:color w:val="000000"/>
        </w:rPr>
      </w:pPr>
      <w:r w:rsidRPr="00EF3A1E">
        <w:rPr>
          <w:color w:val="000000"/>
        </w:rPr>
        <w:t xml:space="preserve">          </w:t>
      </w:r>
    </w:p>
    <w:p w:rsidR="009A05F5" w:rsidRPr="00EF3A1E" w:rsidRDefault="009A05F5" w:rsidP="009A05F5">
      <w:pPr>
        <w:rPr>
          <w:color w:val="000000"/>
        </w:rPr>
      </w:pPr>
      <w:r w:rsidRPr="00EF3A1E">
        <w:rPr>
          <w:color w:val="000000"/>
        </w:rPr>
        <w:t xml:space="preserve">Cena netto zamówienia: …............................................................. zł., </w:t>
      </w:r>
    </w:p>
    <w:p w:rsidR="009A05F5" w:rsidRPr="00EF3A1E" w:rsidRDefault="009A05F5" w:rsidP="009A05F5">
      <w:pPr>
        <w:rPr>
          <w:color w:val="000000"/>
        </w:rPr>
      </w:pPr>
      <w:r w:rsidRPr="00EF3A1E">
        <w:rPr>
          <w:color w:val="000000"/>
        </w:rPr>
        <w:t xml:space="preserve">słownie….....................................................................................................................................           </w:t>
      </w:r>
    </w:p>
    <w:p w:rsidR="00D54E9A" w:rsidRPr="00EF3A1E" w:rsidRDefault="00D54E9A" w:rsidP="00811A2A">
      <w:pPr>
        <w:rPr>
          <w:b/>
          <w:color w:val="000000"/>
        </w:rPr>
      </w:pPr>
    </w:p>
    <w:p w:rsidR="001F57D0" w:rsidRPr="00EF3A1E" w:rsidRDefault="001F57D0" w:rsidP="001F57D0">
      <w:pPr>
        <w:rPr>
          <w:color w:val="000000"/>
        </w:rPr>
      </w:pPr>
      <w:bookmarkStart w:id="0" w:name="_GoBack"/>
      <w:bookmarkEnd w:id="0"/>
      <w:r w:rsidRPr="00EF3A1E">
        <w:rPr>
          <w:color w:val="000000"/>
        </w:rPr>
        <w:lastRenderedPageBreak/>
        <w:t xml:space="preserve">2 kryterium </w:t>
      </w:r>
    </w:p>
    <w:p w:rsidR="001F57D0" w:rsidRPr="00EF3A1E" w:rsidRDefault="001F57D0" w:rsidP="001F57D0">
      <w:pPr>
        <w:rPr>
          <w:color w:val="000000"/>
        </w:rPr>
      </w:pPr>
      <w:r w:rsidRPr="00EF3A1E">
        <w:rPr>
          <w:color w:val="000000"/>
        </w:rPr>
        <w:t xml:space="preserve">Data wykonania przedmiotu zamówienia …………………………………….. (Proszę wpisać datę dzień/miesiąc/rok). </w:t>
      </w:r>
    </w:p>
    <w:p w:rsidR="00D54E9A" w:rsidRPr="00EF3A1E" w:rsidRDefault="00D54E9A" w:rsidP="00811A2A">
      <w:pPr>
        <w:rPr>
          <w:b/>
          <w:color w:val="000000"/>
        </w:rPr>
      </w:pPr>
    </w:p>
    <w:p w:rsidR="00D241AF" w:rsidRPr="00EF3A1E" w:rsidRDefault="00D241AF" w:rsidP="003A2134">
      <w:pPr>
        <w:widowControl w:val="0"/>
        <w:numPr>
          <w:ilvl w:val="1"/>
          <w:numId w:val="1"/>
        </w:numPr>
        <w:tabs>
          <w:tab w:val="clear" w:pos="1440"/>
        </w:tabs>
        <w:suppressAutoHyphens/>
        <w:overflowPunct w:val="0"/>
        <w:autoSpaceDE w:val="0"/>
        <w:ind w:left="284" w:right="340" w:hanging="284"/>
        <w:jc w:val="both"/>
        <w:rPr>
          <w:color w:val="000000"/>
          <w:sz w:val="22"/>
          <w:szCs w:val="22"/>
        </w:rPr>
      </w:pPr>
      <w:r w:rsidRPr="00EF3A1E">
        <w:rPr>
          <w:color w:val="000000"/>
          <w:sz w:val="22"/>
          <w:szCs w:val="22"/>
        </w:rPr>
        <w:t xml:space="preserve">Oświadczam że oferuję przedmiot zamówienia zgodnie z wymaganiami zawartymi w zapytaniu ofertowym. </w:t>
      </w:r>
    </w:p>
    <w:p w:rsidR="00D241AF" w:rsidRPr="00EF3A1E" w:rsidRDefault="00D241AF" w:rsidP="003A2134">
      <w:pPr>
        <w:widowControl w:val="0"/>
        <w:numPr>
          <w:ilvl w:val="1"/>
          <w:numId w:val="1"/>
        </w:numPr>
        <w:tabs>
          <w:tab w:val="clear" w:pos="1440"/>
        </w:tabs>
        <w:suppressAutoHyphens/>
        <w:overflowPunct w:val="0"/>
        <w:autoSpaceDE w:val="0"/>
        <w:ind w:left="284" w:hanging="284"/>
        <w:jc w:val="both"/>
        <w:rPr>
          <w:color w:val="000000"/>
          <w:sz w:val="22"/>
          <w:szCs w:val="22"/>
        </w:rPr>
      </w:pPr>
      <w:r w:rsidRPr="00EF3A1E">
        <w:rPr>
          <w:color w:val="000000"/>
          <w:sz w:val="22"/>
          <w:szCs w:val="22"/>
        </w:rPr>
        <w:t xml:space="preserve"> Oświadczam, że spełniam warunki udziału w postępowaniu określone w zapytaniu ofertowym. </w:t>
      </w:r>
    </w:p>
    <w:p w:rsidR="00D241AF" w:rsidRPr="00EF3A1E" w:rsidRDefault="00D241AF" w:rsidP="003A2134">
      <w:pPr>
        <w:widowControl w:val="0"/>
        <w:numPr>
          <w:ilvl w:val="1"/>
          <w:numId w:val="1"/>
        </w:numPr>
        <w:tabs>
          <w:tab w:val="clear" w:pos="1440"/>
        </w:tabs>
        <w:suppressAutoHyphens/>
        <w:overflowPunct w:val="0"/>
        <w:autoSpaceDE w:val="0"/>
        <w:ind w:left="284" w:hanging="284"/>
        <w:jc w:val="both"/>
        <w:rPr>
          <w:color w:val="000000"/>
          <w:sz w:val="22"/>
          <w:szCs w:val="22"/>
        </w:rPr>
      </w:pPr>
      <w:r w:rsidRPr="00EF3A1E">
        <w:rPr>
          <w:color w:val="000000"/>
          <w:sz w:val="22"/>
          <w:szCs w:val="22"/>
        </w:rPr>
        <w:t xml:space="preserve"> Oświadczam, że akceptuję warunki zapytania ofertowego i nie wnoszę do nich uwag. </w:t>
      </w:r>
    </w:p>
    <w:p w:rsidR="00D241AF" w:rsidRPr="00EF3A1E" w:rsidRDefault="00D241AF" w:rsidP="003A2134">
      <w:pPr>
        <w:widowControl w:val="0"/>
        <w:numPr>
          <w:ilvl w:val="1"/>
          <w:numId w:val="1"/>
        </w:numPr>
        <w:tabs>
          <w:tab w:val="clear" w:pos="1440"/>
        </w:tabs>
        <w:suppressAutoHyphens/>
        <w:overflowPunct w:val="0"/>
        <w:autoSpaceDE w:val="0"/>
        <w:ind w:left="284" w:hanging="284"/>
        <w:jc w:val="both"/>
        <w:rPr>
          <w:color w:val="000000"/>
          <w:sz w:val="22"/>
          <w:szCs w:val="22"/>
        </w:rPr>
      </w:pPr>
      <w:r w:rsidRPr="00EF3A1E">
        <w:rPr>
          <w:color w:val="000000"/>
          <w:sz w:val="22"/>
          <w:szCs w:val="22"/>
        </w:rPr>
        <w:t xml:space="preserve"> Oświadczam, że zobowiązuję się w przypadku wyboru mojej oferty, do zawarcia umowy na ustalonych tam warunkach, w miejscu i terminie wyznaczonym przez Zamawiającego. </w:t>
      </w:r>
    </w:p>
    <w:p w:rsidR="00D241AF" w:rsidRPr="00EF3A1E" w:rsidRDefault="00D241AF" w:rsidP="00811A2A">
      <w:pPr>
        <w:rPr>
          <w:color w:val="000000"/>
          <w:sz w:val="22"/>
          <w:szCs w:val="22"/>
        </w:rPr>
      </w:pPr>
    </w:p>
    <w:p w:rsidR="00D54E9A" w:rsidRPr="00EF3A1E" w:rsidRDefault="00D54E9A" w:rsidP="00811A2A">
      <w:pPr>
        <w:rPr>
          <w:color w:val="000000"/>
          <w:sz w:val="22"/>
          <w:szCs w:val="22"/>
        </w:rPr>
      </w:pPr>
    </w:p>
    <w:p w:rsidR="001F57D0" w:rsidRPr="00EF3A1E" w:rsidRDefault="001F57D0" w:rsidP="00811A2A">
      <w:pPr>
        <w:rPr>
          <w:color w:val="000000"/>
          <w:sz w:val="22"/>
          <w:szCs w:val="22"/>
        </w:rPr>
      </w:pPr>
    </w:p>
    <w:p w:rsidR="001F57D0" w:rsidRPr="00EF3A1E" w:rsidRDefault="001F57D0" w:rsidP="00811A2A">
      <w:pPr>
        <w:rPr>
          <w:color w:val="000000"/>
          <w:sz w:val="22"/>
          <w:szCs w:val="22"/>
        </w:rPr>
      </w:pPr>
    </w:p>
    <w:p w:rsidR="00FD2ADA" w:rsidRPr="00EF3A1E" w:rsidRDefault="00FD2ADA" w:rsidP="00811A2A">
      <w:pPr>
        <w:rPr>
          <w:color w:val="000000"/>
          <w:sz w:val="22"/>
          <w:szCs w:val="22"/>
        </w:rPr>
      </w:pPr>
      <w:r w:rsidRPr="00EF3A1E">
        <w:rPr>
          <w:color w:val="000000"/>
          <w:sz w:val="22"/>
          <w:szCs w:val="22"/>
        </w:rPr>
        <w:t>........................................................</w:t>
      </w:r>
    </w:p>
    <w:p w:rsidR="00AC6F93" w:rsidRPr="00EF3A1E" w:rsidRDefault="00FD2ADA" w:rsidP="00811A2A">
      <w:pPr>
        <w:rPr>
          <w:color w:val="000000"/>
        </w:rPr>
      </w:pPr>
      <w:r w:rsidRPr="00EF3A1E">
        <w:rPr>
          <w:color w:val="000000"/>
        </w:rPr>
        <w:t xml:space="preserve">            miejscowość i data                                                                              </w:t>
      </w:r>
      <w:r w:rsidRPr="00EF3A1E">
        <w:rPr>
          <w:color w:val="000000"/>
        </w:rPr>
        <w:tab/>
      </w:r>
      <w:r w:rsidRPr="00EF3A1E">
        <w:rPr>
          <w:color w:val="000000"/>
        </w:rPr>
        <w:tab/>
      </w:r>
      <w:r w:rsidRPr="00EF3A1E">
        <w:rPr>
          <w:color w:val="000000"/>
        </w:rPr>
        <w:tab/>
        <w:t xml:space="preserve">        </w:t>
      </w:r>
      <w:r w:rsidRPr="00EF3A1E">
        <w:rPr>
          <w:color w:val="000000"/>
        </w:rPr>
        <w:tab/>
        <w:t xml:space="preserve">                       </w:t>
      </w:r>
    </w:p>
    <w:p w:rsidR="00D54E9A" w:rsidRPr="00EF3A1E" w:rsidRDefault="00D54E9A" w:rsidP="00811A2A">
      <w:pPr>
        <w:jc w:val="right"/>
        <w:rPr>
          <w:color w:val="000000"/>
        </w:rPr>
      </w:pPr>
    </w:p>
    <w:p w:rsidR="001F57D0" w:rsidRPr="00EF3A1E" w:rsidRDefault="001F57D0" w:rsidP="00811A2A">
      <w:pPr>
        <w:jc w:val="right"/>
        <w:rPr>
          <w:color w:val="000000"/>
        </w:rPr>
      </w:pPr>
    </w:p>
    <w:p w:rsidR="00FD2ADA" w:rsidRPr="00EF3A1E" w:rsidRDefault="00FD2ADA" w:rsidP="00811A2A">
      <w:pPr>
        <w:jc w:val="right"/>
        <w:rPr>
          <w:color w:val="000000"/>
        </w:rPr>
      </w:pPr>
      <w:r w:rsidRPr="00EF3A1E">
        <w:rPr>
          <w:color w:val="000000"/>
        </w:rPr>
        <w:t xml:space="preserve">   ...................................................................................</w:t>
      </w:r>
    </w:p>
    <w:p w:rsidR="00CD38E9" w:rsidRDefault="00FD2ADA" w:rsidP="007F6D8B">
      <w:pPr>
        <w:jc w:val="right"/>
        <w:rPr>
          <w:color w:val="000000"/>
        </w:rPr>
      </w:pPr>
      <w:r w:rsidRPr="00EF3A1E">
        <w:rPr>
          <w:color w:val="000000"/>
        </w:rPr>
        <w:t xml:space="preserve">                                                                          Podpis i pieczątka Oferenta</w:t>
      </w:r>
    </w:p>
    <w:p w:rsidR="00616740" w:rsidRDefault="00616740" w:rsidP="007F6D8B">
      <w:pPr>
        <w:jc w:val="right"/>
        <w:rPr>
          <w:color w:val="000000"/>
        </w:rPr>
      </w:pPr>
    </w:p>
    <w:p w:rsidR="00616740" w:rsidRDefault="00616740" w:rsidP="007F6D8B">
      <w:pPr>
        <w:jc w:val="right"/>
        <w:rPr>
          <w:color w:val="000000"/>
        </w:rPr>
      </w:pPr>
    </w:p>
    <w:p w:rsidR="00616740" w:rsidRDefault="00616740" w:rsidP="00616740">
      <w:pPr>
        <w:keepNext/>
        <w:shd w:val="clear" w:color="auto" w:fill="FFFFFF"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:rsidR="00616740" w:rsidRDefault="00616740" w:rsidP="00616740">
      <w:pPr>
        <w:keepNext/>
        <w:shd w:val="clear" w:color="auto" w:fill="FFFFFF"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:rsidR="00616740" w:rsidRDefault="00616740" w:rsidP="00616740">
      <w:pPr>
        <w:keepNext/>
        <w:shd w:val="clear" w:color="auto" w:fill="FFFFFF"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:rsidR="00616740" w:rsidRDefault="00616740" w:rsidP="00616740">
      <w:pPr>
        <w:keepNext/>
        <w:shd w:val="clear" w:color="auto" w:fill="FFFFFF"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:rsidR="00616740" w:rsidRDefault="00616740" w:rsidP="00616740">
      <w:pPr>
        <w:keepNext/>
        <w:shd w:val="clear" w:color="auto" w:fill="FFFFFF"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:rsidR="00616740" w:rsidRDefault="00616740" w:rsidP="00616740">
      <w:pPr>
        <w:keepNext/>
        <w:shd w:val="clear" w:color="auto" w:fill="FFFFFF"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:rsidR="00616740" w:rsidRDefault="00616740" w:rsidP="00616740">
      <w:pPr>
        <w:keepNext/>
        <w:shd w:val="clear" w:color="auto" w:fill="FFFFFF"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:rsidR="00616740" w:rsidRDefault="00616740" w:rsidP="00616740">
      <w:pPr>
        <w:keepNext/>
        <w:shd w:val="clear" w:color="auto" w:fill="FFFFFF"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:rsidR="00616740" w:rsidRDefault="00616740" w:rsidP="00616740">
      <w:pPr>
        <w:keepNext/>
        <w:shd w:val="clear" w:color="auto" w:fill="FFFFFF"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:rsidR="00616740" w:rsidRDefault="00616740" w:rsidP="00616740">
      <w:pPr>
        <w:keepNext/>
        <w:shd w:val="clear" w:color="auto" w:fill="FFFFFF"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:rsidR="00616740" w:rsidRDefault="00616740" w:rsidP="00616740">
      <w:pPr>
        <w:keepNext/>
        <w:shd w:val="clear" w:color="auto" w:fill="FFFFFF"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:rsidR="00616740" w:rsidRDefault="00616740" w:rsidP="00616740">
      <w:pPr>
        <w:keepNext/>
        <w:shd w:val="clear" w:color="auto" w:fill="FFFFFF"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:rsidR="00616740" w:rsidRDefault="00616740" w:rsidP="00616740">
      <w:pPr>
        <w:keepNext/>
        <w:shd w:val="clear" w:color="auto" w:fill="FFFFFF"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:rsidR="00616740" w:rsidRDefault="00616740" w:rsidP="00616740">
      <w:pPr>
        <w:keepNext/>
        <w:shd w:val="clear" w:color="auto" w:fill="FFFFFF"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:rsidR="00925996" w:rsidRDefault="00925996" w:rsidP="00616740">
      <w:pPr>
        <w:keepNext/>
        <w:shd w:val="clear" w:color="auto" w:fill="FFFFFF"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:rsidR="00925996" w:rsidRDefault="00925996" w:rsidP="00616740">
      <w:pPr>
        <w:keepNext/>
        <w:shd w:val="clear" w:color="auto" w:fill="FFFFFF"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:rsidR="00925996" w:rsidRDefault="00925996" w:rsidP="00616740">
      <w:pPr>
        <w:keepNext/>
        <w:shd w:val="clear" w:color="auto" w:fill="FFFFFF"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:rsidR="00925996" w:rsidRDefault="00925996" w:rsidP="00616740">
      <w:pPr>
        <w:keepNext/>
        <w:shd w:val="clear" w:color="auto" w:fill="FFFFFF"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:rsidR="00925996" w:rsidRDefault="00925996" w:rsidP="00616740">
      <w:pPr>
        <w:keepNext/>
        <w:shd w:val="clear" w:color="auto" w:fill="FFFFFF"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:rsidR="00925996" w:rsidRDefault="00925996" w:rsidP="00616740">
      <w:pPr>
        <w:keepNext/>
        <w:shd w:val="clear" w:color="auto" w:fill="FFFFFF"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:rsidR="00925996" w:rsidRDefault="00925996" w:rsidP="00616740">
      <w:pPr>
        <w:keepNext/>
        <w:shd w:val="clear" w:color="auto" w:fill="FFFFFF"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:rsidR="00925996" w:rsidRDefault="00925996" w:rsidP="00616740">
      <w:pPr>
        <w:keepNext/>
        <w:shd w:val="clear" w:color="auto" w:fill="FFFFFF"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:rsidR="00925996" w:rsidRDefault="00925996" w:rsidP="00616740">
      <w:pPr>
        <w:keepNext/>
        <w:shd w:val="clear" w:color="auto" w:fill="FFFFFF"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:rsidR="00925996" w:rsidRDefault="00925996" w:rsidP="00616740">
      <w:pPr>
        <w:keepNext/>
        <w:shd w:val="clear" w:color="auto" w:fill="FFFFFF"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:rsidR="00616740" w:rsidRPr="00616740" w:rsidRDefault="00616740" w:rsidP="00616740">
      <w:pPr>
        <w:keepNext/>
        <w:shd w:val="clear" w:color="auto" w:fill="FFFFFF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616740">
        <w:rPr>
          <w:rFonts w:eastAsia="Calibri"/>
          <w:b/>
          <w:color w:val="000000"/>
          <w:sz w:val="20"/>
          <w:szCs w:val="20"/>
          <w:lang w:eastAsia="en-US"/>
        </w:rPr>
        <w:t>7/2017</w:t>
      </w:r>
      <w:r w:rsidRPr="00616740">
        <w:rPr>
          <w:rFonts w:eastAsia="Calibri"/>
          <w:b/>
          <w:color w:val="000000"/>
          <w:sz w:val="20"/>
          <w:szCs w:val="20"/>
          <w:lang w:eastAsia="en-US"/>
        </w:rPr>
        <w:tab/>
      </w:r>
      <w:r w:rsidRPr="00616740">
        <w:rPr>
          <w:rFonts w:eastAsia="Calibri"/>
          <w:b/>
          <w:color w:val="000000"/>
          <w:sz w:val="20"/>
          <w:szCs w:val="20"/>
          <w:lang w:eastAsia="en-US"/>
        </w:rPr>
        <w:tab/>
      </w:r>
      <w:r w:rsidRPr="00616740">
        <w:rPr>
          <w:rFonts w:eastAsia="Calibri"/>
          <w:b/>
          <w:color w:val="000000"/>
          <w:sz w:val="20"/>
          <w:szCs w:val="20"/>
          <w:lang w:eastAsia="en-US"/>
        </w:rPr>
        <w:tab/>
      </w:r>
      <w:r w:rsidRPr="00616740">
        <w:rPr>
          <w:rFonts w:eastAsia="Calibri"/>
          <w:b/>
          <w:color w:val="000000"/>
          <w:sz w:val="20"/>
          <w:szCs w:val="20"/>
          <w:lang w:eastAsia="en-US"/>
        </w:rPr>
        <w:tab/>
      </w:r>
      <w:r w:rsidRPr="00616740">
        <w:rPr>
          <w:rFonts w:eastAsia="Calibri"/>
          <w:b/>
          <w:color w:val="000000"/>
          <w:sz w:val="20"/>
          <w:szCs w:val="20"/>
          <w:lang w:eastAsia="en-US"/>
        </w:rPr>
        <w:tab/>
      </w:r>
      <w:r w:rsidRPr="00616740">
        <w:rPr>
          <w:rFonts w:eastAsia="Calibri"/>
          <w:b/>
          <w:color w:val="000000"/>
          <w:sz w:val="20"/>
          <w:szCs w:val="20"/>
          <w:lang w:eastAsia="en-US"/>
        </w:rPr>
        <w:tab/>
      </w:r>
      <w:r w:rsidRPr="00616740">
        <w:rPr>
          <w:rFonts w:eastAsia="Calibri"/>
          <w:b/>
          <w:color w:val="000000"/>
          <w:sz w:val="20"/>
          <w:szCs w:val="20"/>
          <w:lang w:eastAsia="en-US"/>
        </w:rPr>
        <w:tab/>
      </w:r>
      <w:r w:rsidRPr="00616740">
        <w:rPr>
          <w:rFonts w:eastAsia="Calibri"/>
          <w:b/>
          <w:color w:val="000000"/>
          <w:sz w:val="20"/>
          <w:szCs w:val="20"/>
          <w:lang w:eastAsia="en-US"/>
        </w:rPr>
        <w:tab/>
      </w:r>
      <w:r w:rsidRPr="00616740">
        <w:rPr>
          <w:rFonts w:eastAsia="Calibri"/>
          <w:b/>
          <w:color w:val="000000"/>
          <w:sz w:val="20"/>
          <w:szCs w:val="20"/>
          <w:lang w:eastAsia="en-US"/>
        </w:rPr>
        <w:tab/>
      </w:r>
      <w:r w:rsidRPr="00616740">
        <w:rPr>
          <w:rFonts w:eastAsia="Calibri"/>
          <w:b/>
          <w:color w:val="000000"/>
          <w:sz w:val="20"/>
          <w:szCs w:val="20"/>
          <w:lang w:eastAsia="en-US"/>
        </w:rPr>
        <w:tab/>
      </w:r>
      <w:r w:rsidRPr="00616740">
        <w:rPr>
          <w:rFonts w:eastAsia="Calibri"/>
          <w:sz w:val="20"/>
          <w:szCs w:val="20"/>
          <w:lang w:eastAsia="en-US"/>
        </w:rPr>
        <w:t>Załącznik nr 2</w:t>
      </w:r>
    </w:p>
    <w:p w:rsidR="00616740" w:rsidRPr="00616740" w:rsidRDefault="00616740" w:rsidP="00616740">
      <w:pPr>
        <w:tabs>
          <w:tab w:val="left" w:pos="426"/>
        </w:tabs>
        <w:jc w:val="both"/>
        <w:rPr>
          <w:rFonts w:eastAsia="Calibri"/>
          <w:b/>
          <w:sz w:val="20"/>
          <w:szCs w:val="20"/>
          <w:lang w:eastAsia="en-US"/>
        </w:rPr>
      </w:pPr>
    </w:p>
    <w:p w:rsidR="00616740" w:rsidRPr="00616740" w:rsidRDefault="00616740" w:rsidP="00616740">
      <w:pPr>
        <w:tabs>
          <w:tab w:val="left" w:pos="426"/>
        </w:tabs>
        <w:jc w:val="both"/>
        <w:rPr>
          <w:rFonts w:eastAsia="Calibri"/>
          <w:b/>
          <w:sz w:val="20"/>
          <w:szCs w:val="20"/>
          <w:lang w:eastAsia="en-US"/>
        </w:rPr>
      </w:pPr>
      <w:r w:rsidRPr="00616740">
        <w:rPr>
          <w:rFonts w:eastAsia="Calibri"/>
          <w:b/>
          <w:sz w:val="20"/>
          <w:szCs w:val="20"/>
          <w:lang w:eastAsia="en-US"/>
        </w:rPr>
        <w:t>PROJEKT UMOWY</w:t>
      </w:r>
    </w:p>
    <w:p w:rsidR="00616740" w:rsidRPr="00616740" w:rsidRDefault="00616740" w:rsidP="00616740">
      <w:pPr>
        <w:jc w:val="both"/>
        <w:rPr>
          <w:rFonts w:eastAsia="Calibri"/>
          <w:b/>
          <w:bCs/>
          <w:iCs/>
          <w:sz w:val="20"/>
          <w:szCs w:val="20"/>
          <w:lang w:eastAsia="en-US"/>
        </w:rPr>
      </w:pPr>
      <w:r w:rsidRPr="00616740">
        <w:rPr>
          <w:rFonts w:eastAsia="Calibri"/>
          <w:b/>
          <w:sz w:val="20"/>
          <w:szCs w:val="20"/>
          <w:lang w:eastAsia="en-US"/>
        </w:rPr>
        <w:t>Przedmiotem zamówienia jest:</w:t>
      </w:r>
      <w:r w:rsidRPr="00616740">
        <w:rPr>
          <w:lang w:eastAsia="ar-SA"/>
        </w:rPr>
        <w:t xml:space="preserve"> </w:t>
      </w:r>
      <w:r w:rsidRPr="00616740">
        <w:rPr>
          <w:rFonts w:eastAsia="Calibri"/>
          <w:b/>
          <w:bCs/>
          <w:sz w:val="20"/>
          <w:szCs w:val="20"/>
          <w:lang w:eastAsia="ar-SA"/>
        </w:rPr>
        <w:t xml:space="preserve">„Przedmiotem zamówienia </w:t>
      </w:r>
      <w:r w:rsidR="00E23854">
        <w:rPr>
          <w:rFonts w:eastAsia="Calibri"/>
          <w:b/>
          <w:bCs/>
          <w:sz w:val="20"/>
          <w:szCs w:val="20"/>
          <w:lang w:eastAsia="ar-SA"/>
        </w:rPr>
        <w:t>dostawa wyposażania dla</w:t>
      </w:r>
      <w:r w:rsidRPr="00616740">
        <w:rPr>
          <w:rFonts w:eastAsia="Calibri"/>
          <w:b/>
          <w:bCs/>
          <w:sz w:val="20"/>
          <w:szCs w:val="20"/>
          <w:lang w:eastAsia="ar-SA"/>
        </w:rPr>
        <w:t xml:space="preserve"> pracowni informatycznej w ramach projektu pt. Szkoła profesjonalnych kompetencji praktycznych, Działanie nr 9.4 numer wniosku WND-RPPK.09.04.00-18-0009/16”</w:t>
      </w:r>
    </w:p>
    <w:p w:rsidR="00616740" w:rsidRPr="00616740" w:rsidRDefault="00616740" w:rsidP="00616740">
      <w:pPr>
        <w:tabs>
          <w:tab w:val="left" w:pos="426"/>
        </w:tabs>
        <w:jc w:val="both"/>
        <w:rPr>
          <w:rFonts w:eastAsia="Calibri"/>
          <w:sz w:val="20"/>
          <w:szCs w:val="20"/>
          <w:lang w:eastAsia="en-US"/>
        </w:rPr>
      </w:pPr>
    </w:p>
    <w:p w:rsidR="00616740" w:rsidRPr="00616740" w:rsidRDefault="00616740" w:rsidP="00616740">
      <w:pPr>
        <w:jc w:val="center"/>
        <w:rPr>
          <w:b/>
          <w:sz w:val="20"/>
          <w:szCs w:val="20"/>
        </w:rPr>
      </w:pPr>
      <w:r w:rsidRPr="00616740">
        <w:rPr>
          <w:b/>
          <w:sz w:val="20"/>
          <w:szCs w:val="20"/>
        </w:rPr>
        <w:t>Umowa</w:t>
      </w:r>
    </w:p>
    <w:p w:rsidR="00616740" w:rsidRPr="00616740" w:rsidRDefault="00616740" w:rsidP="00616740">
      <w:pPr>
        <w:jc w:val="both"/>
        <w:rPr>
          <w:sz w:val="20"/>
          <w:szCs w:val="20"/>
        </w:rPr>
      </w:pPr>
    </w:p>
    <w:p w:rsidR="00616740" w:rsidRPr="00616740" w:rsidRDefault="00616740" w:rsidP="00616740">
      <w:pPr>
        <w:jc w:val="both"/>
        <w:rPr>
          <w:sz w:val="20"/>
          <w:szCs w:val="20"/>
        </w:rPr>
      </w:pPr>
      <w:r w:rsidRPr="00616740">
        <w:rPr>
          <w:sz w:val="20"/>
          <w:szCs w:val="20"/>
        </w:rPr>
        <w:lastRenderedPageBreak/>
        <w:t xml:space="preserve">Zawarta w dniu ………………. r. w Sokołowie  </w:t>
      </w:r>
      <w:proofErr w:type="spellStart"/>
      <w:r w:rsidRPr="00616740">
        <w:rPr>
          <w:sz w:val="20"/>
          <w:szCs w:val="20"/>
        </w:rPr>
        <w:t>Młp</w:t>
      </w:r>
      <w:proofErr w:type="spellEnd"/>
      <w:r w:rsidRPr="00616740">
        <w:rPr>
          <w:sz w:val="20"/>
          <w:szCs w:val="20"/>
        </w:rPr>
        <w:t>.  pomiędzy:</w:t>
      </w:r>
    </w:p>
    <w:p w:rsidR="00616740" w:rsidRPr="00616740" w:rsidRDefault="00616740" w:rsidP="00616740">
      <w:pPr>
        <w:jc w:val="both"/>
        <w:rPr>
          <w:sz w:val="20"/>
          <w:szCs w:val="20"/>
        </w:rPr>
      </w:pPr>
      <w:r w:rsidRPr="00616740">
        <w:rPr>
          <w:b/>
          <w:sz w:val="20"/>
          <w:szCs w:val="20"/>
        </w:rPr>
        <w:t>……………………………….</w:t>
      </w:r>
    </w:p>
    <w:p w:rsidR="00616740" w:rsidRPr="00616740" w:rsidRDefault="00616740" w:rsidP="00616740">
      <w:pPr>
        <w:jc w:val="both"/>
        <w:rPr>
          <w:b/>
          <w:sz w:val="20"/>
          <w:szCs w:val="20"/>
        </w:rPr>
      </w:pPr>
      <w:r w:rsidRPr="00616740">
        <w:rPr>
          <w:b/>
          <w:sz w:val="20"/>
          <w:szCs w:val="20"/>
        </w:rPr>
        <w:t>………</w:t>
      </w:r>
    </w:p>
    <w:p w:rsidR="00616740" w:rsidRPr="00616740" w:rsidRDefault="00616740" w:rsidP="00616740">
      <w:pPr>
        <w:jc w:val="both"/>
        <w:rPr>
          <w:sz w:val="20"/>
          <w:szCs w:val="20"/>
        </w:rPr>
      </w:pPr>
      <w:r w:rsidRPr="00616740">
        <w:rPr>
          <w:sz w:val="20"/>
          <w:szCs w:val="20"/>
        </w:rPr>
        <w:t xml:space="preserve">zwanym dalej </w:t>
      </w:r>
      <w:r w:rsidRPr="00616740">
        <w:rPr>
          <w:b/>
          <w:sz w:val="20"/>
          <w:szCs w:val="20"/>
        </w:rPr>
        <w:t>„Zamawiającym”</w:t>
      </w:r>
      <w:r w:rsidRPr="00616740">
        <w:rPr>
          <w:sz w:val="20"/>
          <w:szCs w:val="20"/>
        </w:rPr>
        <w:t>,</w:t>
      </w:r>
    </w:p>
    <w:p w:rsidR="00616740" w:rsidRPr="00616740" w:rsidRDefault="00616740" w:rsidP="00616740">
      <w:pPr>
        <w:jc w:val="both"/>
        <w:rPr>
          <w:sz w:val="20"/>
          <w:szCs w:val="20"/>
        </w:rPr>
      </w:pPr>
    </w:p>
    <w:p w:rsidR="00616740" w:rsidRPr="00616740" w:rsidRDefault="00616740" w:rsidP="00616740">
      <w:pPr>
        <w:jc w:val="both"/>
        <w:rPr>
          <w:rFonts w:eastAsia="Calibri"/>
          <w:sz w:val="20"/>
          <w:szCs w:val="20"/>
          <w:lang w:eastAsia="en-US"/>
        </w:rPr>
      </w:pPr>
      <w:r w:rsidRPr="00616740">
        <w:rPr>
          <w:rFonts w:eastAsia="Calibri"/>
          <w:sz w:val="20"/>
          <w:szCs w:val="20"/>
          <w:lang w:eastAsia="en-US"/>
        </w:rPr>
        <w:t>a................................................................................................................</w:t>
      </w:r>
    </w:p>
    <w:p w:rsidR="00616740" w:rsidRPr="00616740" w:rsidRDefault="00616740" w:rsidP="00616740">
      <w:pPr>
        <w:jc w:val="both"/>
        <w:rPr>
          <w:rFonts w:eastAsia="Calibri"/>
          <w:sz w:val="20"/>
          <w:szCs w:val="20"/>
          <w:lang w:eastAsia="en-US"/>
        </w:rPr>
      </w:pPr>
      <w:r w:rsidRPr="00616740">
        <w:rPr>
          <w:rFonts w:eastAsia="Calibri"/>
          <w:sz w:val="20"/>
          <w:szCs w:val="20"/>
          <w:lang w:eastAsia="en-US"/>
        </w:rPr>
        <w:t>zarejestrowaną przez …………………………...., wysokość kapitału zakładowego ..……………….zł,</w:t>
      </w:r>
    </w:p>
    <w:p w:rsidR="00616740" w:rsidRPr="00616740" w:rsidRDefault="00616740" w:rsidP="00616740">
      <w:pPr>
        <w:jc w:val="both"/>
        <w:rPr>
          <w:rFonts w:eastAsia="Calibri"/>
          <w:sz w:val="20"/>
          <w:szCs w:val="20"/>
          <w:lang w:eastAsia="en-US"/>
        </w:rPr>
      </w:pPr>
      <w:r w:rsidRPr="00616740">
        <w:rPr>
          <w:rFonts w:eastAsia="Calibri"/>
          <w:sz w:val="20"/>
          <w:szCs w:val="20"/>
          <w:lang w:eastAsia="en-US"/>
        </w:rPr>
        <w:t xml:space="preserve">Regon ................................., NIP .............................., reprezentowaną przez: </w:t>
      </w:r>
    </w:p>
    <w:p w:rsidR="00616740" w:rsidRPr="00616740" w:rsidRDefault="00616740" w:rsidP="00616740">
      <w:pPr>
        <w:jc w:val="both"/>
        <w:rPr>
          <w:rFonts w:eastAsia="Calibri"/>
          <w:sz w:val="20"/>
          <w:szCs w:val="20"/>
          <w:lang w:eastAsia="en-US"/>
        </w:rPr>
      </w:pPr>
      <w:r w:rsidRPr="00616740">
        <w:rPr>
          <w:rFonts w:eastAsia="Calibri"/>
          <w:sz w:val="20"/>
          <w:szCs w:val="20"/>
          <w:lang w:eastAsia="en-US"/>
        </w:rPr>
        <w:t xml:space="preserve">zwaną dalej </w:t>
      </w:r>
      <w:r w:rsidRPr="00616740">
        <w:rPr>
          <w:rFonts w:eastAsia="Calibri"/>
          <w:b/>
          <w:sz w:val="20"/>
          <w:szCs w:val="20"/>
          <w:lang w:eastAsia="en-US"/>
        </w:rPr>
        <w:t>„Wykonawcą”,</w:t>
      </w:r>
    </w:p>
    <w:p w:rsidR="00616740" w:rsidRPr="00616740" w:rsidRDefault="00616740" w:rsidP="00616740">
      <w:pPr>
        <w:jc w:val="both"/>
        <w:rPr>
          <w:rFonts w:eastAsia="Calibri"/>
          <w:sz w:val="20"/>
          <w:szCs w:val="20"/>
          <w:lang w:eastAsia="en-US"/>
        </w:rPr>
      </w:pPr>
    </w:p>
    <w:p w:rsidR="00616740" w:rsidRPr="00616740" w:rsidRDefault="00616740" w:rsidP="00616740">
      <w:pPr>
        <w:jc w:val="both"/>
        <w:rPr>
          <w:rFonts w:eastAsia="Calibri"/>
          <w:sz w:val="20"/>
          <w:szCs w:val="20"/>
          <w:lang w:eastAsia="en-US"/>
        </w:rPr>
      </w:pPr>
      <w:r w:rsidRPr="00616740">
        <w:rPr>
          <w:rFonts w:eastAsia="Calibri"/>
          <w:sz w:val="20"/>
          <w:szCs w:val="20"/>
          <w:lang w:eastAsia="en-US"/>
        </w:rPr>
        <w:t>o następującej treści:</w:t>
      </w:r>
    </w:p>
    <w:p w:rsidR="00616740" w:rsidRPr="00616740" w:rsidRDefault="00616740" w:rsidP="00616740">
      <w:pPr>
        <w:jc w:val="both"/>
        <w:rPr>
          <w:rFonts w:eastAsia="Calibri"/>
          <w:sz w:val="20"/>
          <w:szCs w:val="20"/>
          <w:lang w:eastAsia="en-US"/>
        </w:rPr>
      </w:pPr>
      <w:r w:rsidRPr="00616740">
        <w:rPr>
          <w:rFonts w:eastAsia="Calibri"/>
          <w:sz w:val="20"/>
          <w:szCs w:val="20"/>
          <w:lang w:eastAsia="en-US"/>
        </w:rPr>
        <w:t>Niniejsza umowa jest następstwem przeprowadzonego zapytania ofertowego  i wyboru przez Zamawiającego oferty Wykonawcy.</w:t>
      </w:r>
    </w:p>
    <w:p w:rsidR="00616740" w:rsidRPr="00616740" w:rsidRDefault="00616740" w:rsidP="00616740">
      <w:pPr>
        <w:keepLines/>
        <w:autoSpaceDE w:val="0"/>
        <w:autoSpaceDN w:val="0"/>
        <w:adjustRightInd w:val="0"/>
        <w:ind w:right="70"/>
        <w:rPr>
          <w:rFonts w:eastAsia="Calibri"/>
          <w:b/>
          <w:sz w:val="20"/>
          <w:szCs w:val="20"/>
          <w:lang w:eastAsia="en-US"/>
        </w:rPr>
      </w:pPr>
    </w:p>
    <w:p w:rsidR="00616740" w:rsidRPr="00616740" w:rsidRDefault="00616740" w:rsidP="00616740">
      <w:pPr>
        <w:keepLines/>
        <w:autoSpaceDE w:val="0"/>
        <w:autoSpaceDN w:val="0"/>
        <w:adjustRightInd w:val="0"/>
        <w:ind w:right="70"/>
        <w:jc w:val="center"/>
        <w:rPr>
          <w:rFonts w:eastAsia="Calibri"/>
          <w:b/>
          <w:sz w:val="20"/>
          <w:szCs w:val="20"/>
          <w:lang w:eastAsia="en-US"/>
        </w:rPr>
      </w:pPr>
    </w:p>
    <w:p w:rsidR="00616740" w:rsidRPr="00616740" w:rsidRDefault="00616740" w:rsidP="00616740">
      <w:pPr>
        <w:keepLines/>
        <w:autoSpaceDE w:val="0"/>
        <w:autoSpaceDN w:val="0"/>
        <w:adjustRightInd w:val="0"/>
        <w:ind w:right="70"/>
        <w:jc w:val="center"/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616740">
        <w:rPr>
          <w:rFonts w:eastAsia="Calibri"/>
          <w:b/>
          <w:sz w:val="20"/>
          <w:szCs w:val="20"/>
          <w:lang w:eastAsia="en-US"/>
        </w:rPr>
        <w:t xml:space="preserve">PRZEDMIOT  UMOWY ORAZ </w:t>
      </w:r>
      <w:r w:rsidRPr="00616740">
        <w:rPr>
          <w:rFonts w:eastAsia="Calibri"/>
          <w:b/>
          <w:bCs/>
          <w:color w:val="000000"/>
          <w:sz w:val="20"/>
          <w:szCs w:val="20"/>
          <w:lang w:eastAsia="en-US"/>
        </w:rPr>
        <w:t>WYNAGRODZENIE  WYKONAWCY</w:t>
      </w:r>
    </w:p>
    <w:p w:rsidR="00616740" w:rsidRPr="00616740" w:rsidRDefault="00616740" w:rsidP="00616740">
      <w:pPr>
        <w:jc w:val="center"/>
        <w:rPr>
          <w:rFonts w:eastAsia="Calibri"/>
          <w:b/>
          <w:sz w:val="20"/>
          <w:szCs w:val="20"/>
          <w:lang w:eastAsia="en-US"/>
        </w:rPr>
      </w:pPr>
      <w:r w:rsidRPr="00616740">
        <w:rPr>
          <w:rFonts w:eastAsia="Calibri"/>
          <w:b/>
          <w:sz w:val="20"/>
          <w:szCs w:val="20"/>
          <w:lang w:eastAsia="en-US"/>
        </w:rPr>
        <w:t>§ 1</w:t>
      </w:r>
    </w:p>
    <w:p w:rsidR="00616740" w:rsidRPr="00616740" w:rsidRDefault="00616740" w:rsidP="00616740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616740" w:rsidRPr="00616740" w:rsidRDefault="00616740" w:rsidP="00616740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616740">
        <w:rPr>
          <w:rFonts w:eastAsia="Calibri"/>
          <w:color w:val="000000"/>
          <w:sz w:val="20"/>
          <w:szCs w:val="20"/>
          <w:lang w:eastAsia="en-US"/>
        </w:rPr>
        <w:t xml:space="preserve">Zamawiający zleca a Wykonawca zobowiązuje się do </w:t>
      </w:r>
      <w:r w:rsidRPr="00616740">
        <w:rPr>
          <w:rFonts w:eastAsia="Calibri"/>
          <w:b/>
          <w:color w:val="000000"/>
          <w:sz w:val="20"/>
          <w:szCs w:val="20"/>
          <w:lang w:eastAsia="en-US"/>
        </w:rPr>
        <w:t xml:space="preserve">dostarczenia </w:t>
      </w:r>
      <w:r w:rsidRPr="00616740">
        <w:rPr>
          <w:rFonts w:eastAsia="Calibri"/>
          <w:b/>
          <w:bCs/>
          <w:sz w:val="20"/>
          <w:szCs w:val="20"/>
          <w:lang w:eastAsia="ar-SA"/>
        </w:rPr>
        <w:t>wyposażan</w:t>
      </w:r>
      <w:r w:rsidR="00E23854">
        <w:rPr>
          <w:rFonts w:eastAsia="Calibri"/>
          <w:b/>
          <w:bCs/>
          <w:sz w:val="20"/>
          <w:szCs w:val="20"/>
          <w:lang w:eastAsia="ar-SA"/>
        </w:rPr>
        <w:t>ia dla</w:t>
      </w:r>
      <w:r w:rsidRPr="00616740">
        <w:rPr>
          <w:rFonts w:eastAsia="Calibri"/>
          <w:b/>
          <w:bCs/>
          <w:sz w:val="20"/>
          <w:szCs w:val="20"/>
          <w:lang w:eastAsia="ar-SA"/>
        </w:rPr>
        <w:t xml:space="preserve"> pracowni informatycznej w ramach projektu pt. Szkoła profesjonalnych kompetencji praktycznych, Działanie nr 9.4 numer wniosku WND-RPPK.09.04.00-18-0009/16”</w:t>
      </w:r>
      <w:r w:rsidRPr="00616740">
        <w:rPr>
          <w:rFonts w:eastAsia="Calibri"/>
          <w:b/>
          <w:color w:val="000000"/>
          <w:sz w:val="20"/>
          <w:szCs w:val="20"/>
          <w:lang w:eastAsia="en-US"/>
        </w:rPr>
        <w:t xml:space="preserve"> </w:t>
      </w:r>
      <w:r w:rsidRPr="00616740">
        <w:rPr>
          <w:rFonts w:eastAsia="Calibri"/>
          <w:color w:val="000000"/>
          <w:sz w:val="20"/>
          <w:szCs w:val="20"/>
          <w:lang w:eastAsia="en-US"/>
        </w:rPr>
        <w:t xml:space="preserve">zgodnie   z ofertą Wykonawcy stanowiącą załącznik nr 1 do umowy (druk </w:t>
      </w:r>
    </w:p>
    <w:p w:rsidR="00616740" w:rsidRPr="00616740" w:rsidRDefault="00616740" w:rsidP="00616740">
      <w:pPr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616740" w:rsidRPr="00616740" w:rsidRDefault="00616740" w:rsidP="00616740">
      <w:pPr>
        <w:jc w:val="both"/>
        <w:rPr>
          <w:rFonts w:eastAsia="Calibri"/>
          <w:b/>
          <w:bCs/>
          <w:iCs/>
          <w:sz w:val="20"/>
          <w:szCs w:val="20"/>
          <w:lang w:eastAsia="en-US"/>
        </w:rPr>
      </w:pPr>
      <w:r w:rsidRPr="00616740">
        <w:rPr>
          <w:rFonts w:eastAsia="Calibri"/>
          <w:color w:val="000000"/>
          <w:sz w:val="20"/>
          <w:szCs w:val="20"/>
          <w:lang w:eastAsia="en-US"/>
        </w:rPr>
        <w:t>formularz oferty + opis przedmiotu zamówienia)  łącznie za cenę:</w:t>
      </w:r>
    </w:p>
    <w:p w:rsidR="00616740" w:rsidRPr="00616740" w:rsidRDefault="00616740" w:rsidP="00616740">
      <w:pPr>
        <w:suppressAutoHyphens/>
        <w:jc w:val="both"/>
        <w:rPr>
          <w:rFonts w:eastAsia="Calibri"/>
          <w:b/>
          <w:bCs/>
          <w:iCs/>
          <w:color w:val="000000"/>
          <w:sz w:val="20"/>
          <w:szCs w:val="20"/>
          <w:lang w:eastAsia="en-US"/>
        </w:rPr>
      </w:pPr>
      <w:r w:rsidRPr="00616740">
        <w:rPr>
          <w:rFonts w:eastAsia="Calibri"/>
          <w:sz w:val="20"/>
          <w:szCs w:val="20"/>
          <w:lang w:eastAsia="en-US"/>
        </w:rPr>
        <w:t xml:space="preserve">netto: ........................zł (słownie:..............................................................)                                                   </w:t>
      </w:r>
    </w:p>
    <w:p w:rsidR="00616740" w:rsidRPr="00616740" w:rsidRDefault="00616740" w:rsidP="00616740">
      <w:pPr>
        <w:rPr>
          <w:rFonts w:eastAsia="Calibri"/>
          <w:sz w:val="20"/>
          <w:szCs w:val="20"/>
          <w:lang w:eastAsia="en-US"/>
        </w:rPr>
      </w:pPr>
      <w:r w:rsidRPr="00616740">
        <w:rPr>
          <w:rFonts w:eastAsia="Calibri"/>
          <w:sz w:val="20"/>
          <w:szCs w:val="20"/>
          <w:lang w:eastAsia="en-US"/>
        </w:rPr>
        <w:t xml:space="preserve">VAT:.........................zł (słownie:.............................................................)                                                   </w:t>
      </w:r>
      <w:r w:rsidRPr="00616740">
        <w:rPr>
          <w:rFonts w:eastAsia="Calibri"/>
          <w:sz w:val="20"/>
          <w:szCs w:val="20"/>
          <w:lang w:eastAsia="en-US"/>
        </w:rPr>
        <w:br/>
        <w:t>brutto:.......................zł (słownie: .............................................................)</w:t>
      </w:r>
    </w:p>
    <w:p w:rsidR="00616740" w:rsidRPr="00616740" w:rsidRDefault="00616740" w:rsidP="00616740">
      <w:pPr>
        <w:ind w:left="426"/>
        <w:jc w:val="both"/>
        <w:rPr>
          <w:rFonts w:eastAsia="Calibri"/>
          <w:sz w:val="20"/>
          <w:szCs w:val="20"/>
          <w:lang w:eastAsia="en-US"/>
        </w:rPr>
      </w:pPr>
    </w:p>
    <w:p w:rsidR="00616740" w:rsidRPr="00616740" w:rsidRDefault="00616740" w:rsidP="00616740">
      <w:pPr>
        <w:numPr>
          <w:ilvl w:val="0"/>
          <w:numId w:val="8"/>
        </w:numPr>
        <w:suppressAutoHyphens/>
        <w:jc w:val="both"/>
        <w:rPr>
          <w:b/>
          <w:sz w:val="20"/>
          <w:szCs w:val="20"/>
        </w:rPr>
      </w:pPr>
      <w:r w:rsidRPr="00616740">
        <w:rPr>
          <w:sz w:val="20"/>
          <w:szCs w:val="20"/>
        </w:rPr>
        <w:t>Do obowiązków Wykonawcy, w ramach ceny podanej w ust. 1,</w:t>
      </w:r>
      <w:r w:rsidRPr="00616740">
        <w:rPr>
          <w:b/>
          <w:sz w:val="20"/>
          <w:szCs w:val="20"/>
        </w:rPr>
        <w:t xml:space="preserve"> </w:t>
      </w:r>
      <w:r w:rsidRPr="00616740">
        <w:rPr>
          <w:sz w:val="20"/>
          <w:szCs w:val="20"/>
        </w:rPr>
        <w:t>należy również:</w:t>
      </w:r>
    </w:p>
    <w:p w:rsidR="00616740" w:rsidRPr="00616740" w:rsidRDefault="00616740" w:rsidP="00616740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616740">
        <w:rPr>
          <w:sz w:val="20"/>
          <w:szCs w:val="20"/>
        </w:rPr>
        <w:t xml:space="preserve">dostawa wraz z rozładunkiem, instalacja i uruchomienie przedmiotu umowy, wszelkie koszty, opłaty, itp., niezbędne do prawidłowego wykonania umowy, </w:t>
      </w:r>
    </w:p>
    <w:p w:rsidR="00616740" w:rsidRPr="00616740" w:rsidRDefault="00616740" w:rsidP="00616740">
      <w:pPr>
        <w:numPr>
          <w:ilvl w:val="0"/>
          <w:numId w:val="15"/>
        </w:numPr>
        <w:suppressAutoHyphens/>
        <w:jc w:val="both"/>
        <w:rPr>
          <w:b/>
          <w:sz w:val="20"/>
          <w:szCs w:val="20"/>
        </w:rPr>
      </w:pPr>
      <w:r w:rsidRPr="00616740">
        <w:rPr>
          <w:sz w:val="20"/>
          <w:szCs w:val="20"/>
        </w:rPr>
        <w:t xml:space="preserve">zapewnienie wszelkich niezbędnych przeglądów i serwisu w okresie gwarancji </w:t>
      </w:r>
    </w:p>
    <w:p w:rsidR="00616740" w:rsidRPr="00616740" w:rsidRDefault="00616740" w:rsidP="00616740">
      <w:pPr>
        <w:numPr>
          <w:ilvl w:val="0"/>
          <w:numId w:val="15"/>
        </w:numPr>
        <w:suppressAutoHyphens/>
        <w:jc w:val="both"/>
        <w:rPr>
          <w:b/>
          <w:sz w:val="20"/>
          <w:szCs w:val="20"/>
        </w:rPr>
      </w:pPr>
      <w:r w:rsidRPr="00616740">
        <w:rPr>
          <w:rFonts w:eastAsia="Calibri"/>
          <w:sz w:val="20"/>
          <w:szCs w:val="20"/>
          <w:lang w:eastAsia="en-US"/>
        </w:rPr>
        <w:t xml:space="preserve">dostarczenie instrukcji obsługi w języku polskim w wersji drukowanej </w:t>
      </w:r>
    </w:p>
    <w:p w:rsidR="00616740" w:rsidRPr="00616740" w:rsidRDefault="00616740" w:rsidP="00616740">
      <w:pPr>
        <w:numPr>
          <w:ilvl w:val="0"/>
          <w:numId w:val="15"/>
        </w:numPr>
        <w:suppressAutoHyphens/>
        <w:jc w:val="both"/>
        <w:rPr>
          <w:b/>
          <w:sz w:val="20"/>
          <w:szCs w:val="20"/>
        </w:rPr>
      </w:pPr>
      <w:r w:rsidRPr="00616740">
        <w:rPr>
          <w:sz w:val="20"/>
          <w:szCs w:val="20"/>
        </w:rPr>
        <w:t>dostawa</w:t>
      </w:r>
      <w:r w:rsidRPr="00616740">
        <w:rPr>
          <w:b/>
          <w:sz w:val="20"/>
          <w:szCs w:val="20"/>
        </w:rPr>
        <w:t xml:space="preserve"> </w:t>
      </w:r>
      <w:r w:rsidRPr="00616740">
        <w:rPr>
          <w:rFonts w:eastAsia="Calibri"/>
          <w:sz w:val="20"/>
          <w:szCs w:val="20"/>
          <w:lang w:eastAsia="en-US"/>
        </w:rPr>
        <w:t xml:space="preserve">urządzeń fabrycznie nowych, nieużywanych </w:t>
      </w:r>
    </w:p>
    <w:p w:rsidR="00616740" w:rsidRPr="00616740" w:rsidRDefault="00616740" w:rsidP="00616740">
      <w:pPr>
        <w:ind w:left="360"/>
        <w:jc w:val="both"/>
        <w:rPr>
          <w:b/>
          <w:sz w:val="20"/>
          <w:szCs w:val="20"/>
        </w:rPr>
      </w:pPr>
    </w:p>
    <w:p w:rsidR="00616740" w:rsidRPr="00616740" w:rsidRDefault="00616740" w:rsidP="00616740">
      <w:pPr>
        <w:numPr>
          <w:ilvl w:val="0"/>
          <w:numId w:val="8"/>
        </w:numPr>
        <w:suppressAutoHyphens/>
        <w:jc w:val="both"/>
        <w:rPr>
          <w:b/>
          <w:sz w:val="20"/>
          <w:szCs w:val="20"/>
        </w:rPr>
      </w:pPr>
      <w:r w:rsidRPr="00616740">
        <w:rPr>
          <w:sz w:val="20"/>
          <w:szCs w:val="20"/>
        </w:rPr>
        <w:t>Wartość oferty, podana w ust. 1, zawiera wszystkie niezbędne koszty i opłaty, podatki etc. związane z prawidłową realizacją przedmiotu zamówienia.</w:t>
      </w:r>
    </w:p>
    <w:p w:rsidR="00616740" w:rsidRPr="00616740" w:rsidRDefault="00616740" w:rsidP="00616740">
      <w:pPr>
        <w:rPr>
          <w:rFonts w:eastAsia="Calibri"/>
          <w:b/>
          <w:sz w:val="20"/>
          <w:szCs w:val="20"/>
          <w:lang w:eastAsia="en-US"/>
        </w:rPr>
      </w:pPr>
    </w:p>
    <w:p w:rsidR="00616740" w:rsidRPr="00616740" w:rsidRDefault="00616740" w:rsidP="00616740">
      <w:pPr>
        <w:ind w:left="360"/>
        <w:jc w:val="center"/>
        <w:rPr>
          <w:rFonts w:eastAsia="Calibri"/>
          <w:sz w:val="20"/>
          <w:szCs w:val="20"/>
          <w:lang w:eastAsia="en-US"/>
        </w:rPr>
      </w:pPr>
      <w:r w:rsidRPr="00616740">
        <w:rPr>
          <w:rFonts w:eastAsia="Calibri"/>
          <w:b/>
          <w:sz w:val="20"/>
          <w:szCs w:val="20"/>
          <w:lang w:eastAsia="en-US"/>
        </w:rPr>
        <w:t>§ 2</w:t>
      </w:r>
    </w:p>
    <w:p w:rsidR="00616740" w:rsidRPr="00616740" w:rsidRDefault="00616740" w:rsidP="00616740">
      <w:pPr>
        <w:numPr>
          <w:ilvl w:val="0"/>
          <w:numId w:val="12"/>
        </w:numPr>
        <w:tabs>
          <w:tab w:val="num" w:pos="426"/>
          <w:tab w:val="right" w:leader="underscore" w:pos="9072"/>
        </w:tabs>
        <w:suppressAutoHyphens/>
        <w:ind w:left="426" w:hanging="426"/>
        <w:jc w:val="both"/>
        <w:rPr>
          <w:sz w:val="20"/>
          <w:szCs w:val="20"/>
        </w:rPr>
      </w:pPr>
      <w:r w:rsidRPr="00616740">
        <w:rPr>
          <w:sz w:val="20"/>
          <w:szCs w:val="20"/>
        </w:rPr>
        <w:t>Wykonawca dostarczy przedmiot umowy Zamawiającemu na koszt własny i dokona jego rozładunku, instalacji oraz uruchomienia</w:t>
      </w:r>
    </w:p>
    <w:p w:rsidR="00616740" w:rsidRPr="00616740" w:rsidRDefault="00616740" w:rsidP="00616740">
      <w:pPr>
        <w:numPr>
          <w:ilvl w:val="0"/>
          <w:numId w:val="12"/>
        </w:numPr>
        <w:tabs>
          <w:tab w:val="num" w:pos="426"/>
          <w:tab w:val="right" w:leader="underscore" w:pos="9072"/>
        </w:tabs>
        <w:suppressAutoHyphens/>
        <w:ind w:left="426" w:hanging="426"/>
        <w:jc w:val="both"/>
        <w:rPr>
          <w:bCs/>
          <w:color w:val="000000"/>
          <w:sz w:val="20"/>
          <w:szCs w:val="20"/>
        </w:rPr>
      </w:pPr>
      <w:r w:rsidRPr="00616740">
        <w:rPr>
          <w:sz w:val="20"/>
          <w:szCs w:val="20"/>
        </w:rPr>
        <w:t>Wykonawcę obciążają także koszty związane z ubezpieczeniem przedmiotu umowy w czasie jego  załadunku, transportu i rozładunku.</w:t>
      </w:r>
    </w:p>
    <w:p w:rsidR="00616740" w:rsidRPr="00616740" w:rsidRDefault="00616740" w:rsidP="00616740">
      <w:pPr>
        <w:tabs>
          <w:tab w:val="right" w:leader="underscore" w:pos="9072"/>
        </w:tabs>
        <w:jc w:val="both"/>
        <w:rPr>
          <w:bCs/>
          <w:color w:val="000000"/>
          <w:sz w:val="20"/>
          <w:szCs w:val="20"/>
        </w:rPr>
      </w:pPr>
    </w:p>
    <w:p w:rsidR="00616740" w:rsidRPr="00616740" w:rsidRDefault="00616740" w:rsidP="00616740">
      <w:pPr>
        <w:keepLines/>
        <w:autoSpaceDE w:val="0"/>
        <w:autoSpaceDN w:val="0"/>
        <w:adjustRightInd w:val="0"/>
        <w:ind w:right="70"/>
        <w:jc w:val="center"/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616740">
        <w:rPr>
          <w:rFonts w:eastAsia="Calibri"/>
          <w:b/>
          <w:bCs/>
          <w:color w:val="000000"/>
          <w:sz w:val="20"/>
          <w:szCs w:val="20"/>
          <w:lang w:eastAsia="en-US"/>
        </w:rPr>
        <w:t>TERMIN  REALIZACJI</w:t>
      </w:r>
    </w:p>
    <w:p w:rsidR="00616740" w:rsidRPr="00616740" w:rsidRDefault="00616740" w:rsidP="00616740">
      <w:pPr>
        <w:jc w:val="center"/>
        <w:rPr>
          <w:rFonts w:eastAsia="Calibri"/>
          <w:b/>
          <w:sz w:val="20"/>
          <w:szCs w:val="20"/>
          <w:lang w:eastAsia="en-US"/>
        </w:rPr>
      </w:pPr>
      <w:r w:rsidRPr="00616740">
        <w:rPr>
          <w:rFonts w:eastAsia="Calibri"/>
          <w:b/>
          <w:sz w:val="20"/>
          <w:szCs w:val="20"/>
          <w:lang w:eastAsia="en-US"/>
        </w:rPr>
        <w:t>§ 3</w:t>
      </w:r>
    </w:p>
    <w:p w:rsidR="00616740" w:rsidRPr="00616740" w:rsidRDefault="00616740" w:rsidP="00616740">
      <w:pPr>
        <w:numPr>
          <w:ilvl w:val="0"/>
          <w:numId w:val="9"/>
        </w:numPr>
        <w:suppressAutoHyphens/>
        <w:rPr>
          <w:rFonts w:eastAsia="Calibri"/>
          <w:color w:val="000000"/>
          <w:sz w:val="20"/>
          <w:szCs w:val="20"/>
          <w:lang w:eastAsia="en-US"/>
        </w:rPr>
      </w:pPr>
      <w:r w:rsidRPr="00616740">
        <w:rPr>
          <w:rFonts w:eastAsia="Calibri"/>
          <w:color w:val="000000"/>
          <w:sz w:val="20"/>
          <w:szCs w:val="20"/>
          <w:lang w:eastAsia="en-US"/>
        </w:rPr>
        <w:t>Wykonawca dostarczy przedmiot umowy w nieprzekraczalnym terminie do dnia ……………. po uprzednim powiadomieniu Zamawiającego na co najmniej 1 dzień przed dniem dostawy.</w:t>
      </w:r>
    </w:p>
    <w:p w:rsidR="00616740" w:rsidRPr="00616740" w:rsidRDefault="00616740" w:rsidP="00616740">
      <w:pPr>
        <w:numPr>
          <w:ilvl w:val="0"/>
          <w:numId w:val="9"/>
        </w:numPr>
        <w:suppressAutoHyphens/>
        <w:jc w:val="both"/>
        <w:rPr>
          <w:rFonts w:eastAsia="Calibri"/>
          <w:sz w:val="20"/>
          <w:szCs w:val="20"/>
          <w:lang w:eastAsia="en-US"/>
        </w:rPr>
      </w:pPr>
      <w:r w:rsidRPr="00616740">
        <w:rPr>
          <w:rFonts w:eastAsia="Calibri"/>
          <w:sz w:val="20"/>
          <w:szCs w:val="20"/>
          <w:lang w:eastAsia="en-US"/>
        </w:rPr>
        <w:t>Wraz z przedmiotem umowy Wykonawca przekaże Zamawiającemu wszelkie dokumenty potrzebne do korzystania z przedmiotu umowy, w tym w szczególności dokumenty gwarancyjne, instrukcje, opisy i inne posiadane przez niego informacje -  w języku polskim lub innym języku z tłumaczeniem na język polski.</w:t>
      </w:r>
    </w:p>
    <w:p w:rsidR="00616740" w:rsidRPr="00616740" w:rsidRDefault="00616740" w:rsidP="00616740">
      <w:pPr>
        <w:numPr>
          <w:ilvl w:val="0"/>
          <w:numId w:val="9"/>
        </w:numPr>
        <w:suppressAutoHyphens/>
        <w:jc w:val="both"/>
        <w:rPr>
          <w:rFonts w:eastAsia="Calibri"/>
          <w:sz w:val="20"/>
          <w:szCs w:val="20"/>
          <w:lang w:eastAsia="en-US"/>
        </w:rPr>
      </w:pPr>
      <w:r w:rsidRPr="00616740">
        <w:rPr>
          <w:rFonts w:eastAsia="Calibri"/>
          <w:sz w:val="20"/>
          <w:szCs w:val="20"/>
          <w:lang w:eastAsia="en-US"/>
        </w:rPr>
        <w:t>Zamawiający zobowiązany jest do sprawdzenia zgodności dostarczonego sprzętu z ofertą stanowiącą załącznik nr 1 do niniejszej umowy.</w:t>
      </w:r>
    </w:p>
    <w:p w:rsidR="00616740" w:rsidRPr="00616740" w:rsidRDefault="00616740" w:rsidP="00616740">
      <w:pPr>
        <w:numPr>
          <w:ilvl w:val="0"/>
          <w:numId w:val="9"/>
        </w:numPr>
        <w:suppressAutoHyphens/>
        <w:jc w:val="both"/>
        <w:rPr>
          <w:rFonts w:eastAsia="Calibri"/>
          <w:b/>
          <w:sz w:val="20"/>
          <w:szCs w:val="20"/>
        </w:rPr>
      </w:pPr>
      <w:r w:rsidRPr="00616740">
        <w:rPr>
          <w:rFonts w:eastAsia="Calibri"/>
          <w:sz w:val="20"/>
          <w:szCs w:val="20"/>
          <w:lang w:eastAsia="en-US"/>
        </w:rPr>
        <w:t xml:space="preserve">Wykonanie dostawy przedmiotu umowy zostanie potwierdzone protokołem odbioru wykonania całości przedmiotu umowy, podpisanym bez zastrzeżeń przez obie strony umowy. </w:t>
      </w:r>
    </w:p>
    <w:p w:rsidR="00616740" w:rsidRPr="00616740" w:rsidRDefault="00616740" w:rsidP="00616740">
      <w:pPr>
        <w:rPr>
          <w:rFonts w:eastAsia="Calibri"/>
          <w:b/>
          <w:sz w:val="20"/>
          <w:szCs w:val="20"/>
        </w:rPr>
      </w:pPr>
    </w:p>
    <w:p w:rsidR="00616740" w:rsidRPr="00616740" w:rsidRDefault="00616740" w:rsidP="00616740">
      <w:pPr>
        <w:jc w:val="center"/>
        <w:rPr>
          <w:rFonts w:eastAsia="Calibri"/>
          <w:b/>
          <w:sz w:val="20"/>
          <w:szCs w:val="20"/>
        </w:rPr>
      </w:pPr>
      <w:r w:rsidRPr="00616740">
        <w:rPr>
          <w:rFonts w:eastAsia="Calibri"/>
          <w:b/>
          <w:sz w:val="20"/>
          <w:szCs w:val="20"/>
        </w:rPr>
        <w:t>ZAPŁATA  ZA ZREALIZOWANY PRZEDMIOT UMOWY</w:t>
      </w:r>
    </w:p>
    <w:p w:rsidR="00616740" w:rsidRPr="00616740" w:rsidRDefault="00616740" w:rsidP="00616740">
      <w:pPr>
        <w:jc w:val="center"/>
        <w:rPr>
          <w:rFonts w:eastAsia="Calibri"/>
          <w:b/>
          <w:sz w:val="20"/>
          <w:szCs w:val="20"/>
          <w:lang w:eastAsia="en-US"/>
        </w:rPr>
      </w:pPr>
      <w:r w:rsidRPr="00616740">
        <w:rPr>
          <w:rFonts w:eastAsia="Calibri"/>
          <w:b/>
          <w:sz w:val="20"/>
          <w:szCs w:val="20"/>
          <w:lang w:eastAsia="en-US"/>
        </w:rPr>
        <w:t>§ 4</w:t>
      </w:r>
    </w:p>
    <w:p w:rsidR="00616740" w:rsidRPr="00616740" w:rsidRDefault="00616740" w:rsidP="00616740">
      <w:pPr>
        <w:numPr>
          <w:ilvl w:val="0"/>
          <w:numId w:val="16"/>
        </w:numPr>
        <w:suppressAutoHyphens/>
        <w:ind w:left="426"/>
        <w:jc w:val="both"/>
        <w:rPr>
          <w:rFonts w:eastAsia="Calibri"/>
          <w:sz w:val="20"/>
          <w:szCs w:val="20"/>
        </w:rPr>
      </w:pPr>
      <w:r w:rsidRPr="00616740">
        <w:rPr>
          <w:rFonts w:eastAsia="Calibri"/>
          <w:sz w:val="20"/>
          <w:szCs w:val="20"/>
        </w:rPr>
        <w:t>Zapłata 100% wartości umowy (</w:t>
      </w:r>
      <w:r w:rsidRPr="00616740">
        <w:rPr>
          <w:rFonts w:eastAsia="Calibri"/>
          <w:sz w:val="20"/>
          <w:szCs w:val="20"/>
          <w:lang w:eastAsia="en-US"/>
        </w:rPr>
        <w:t xml:space="preserve">§ 1 ust.1) </w:t>
      </w:r>
      <w:r w:rsidRPr="00616740">
        <w:rPr>
          <w:rFonts w:eastAsia="Calibri"/>
          <w:sz w:val="20"/>
          <w:szCs w:val="20"/>
        </w:rPr>
        <w:t xml:space="preserve">za zrealizowany przedmiot umowy nastąpi po  </w:t>
      </w:r>
      <w:r w:rsidRPr="00616740">
        <w:rPr>
          <w:rFonts w:eastAsia="Calibri"/>
          <w:sz w:val="20"/>
          <w:szCs w:val="20"/>
          <w:lang w:eastAsia="en-US"/>
        </w:rPr>
        <w:t>podpisaniu protokołu odbioru końcowego, o którym  mowa w § 4 ust.4 niniejszej umowy.</w:t>
      </w:r>
    </w:p>
    <w:p w:rsidR="00616740" w:rsidRPr="00616740" w:rsidRDefault="00616740" w:rsidP="00616740">
      <w:pPr>
        <w:numPr>
          <w:ilvl w:val="0"/>
          <w:numId w:val="16"/>
        </w:numPr>
        <w:suppressAutoHyphens/>
        <w:ind w:left="426"/>
        <w:jc w:val="both"/>
        <w:rPr>
          <w:rFonts w:eastAsia="Calibri"/>
          <w:sz w:val="20"/>
          <w:szCs w:val="20"/>
        </w:rPr>
      </w:pPr>
      <w:r w:rsidRPr="00616740">
        <w:rPr>
          <w:rFonts w:eastAsia="Calibri"/>
          <w:sz w:val="20"/>
          <w:szCs w:val="20"/>
        </w:rPr>
        <w:lastRenderedPageBreak/>
        <w:t xml:space="preserve">Zamawiający na podstawie wystawionych faktur i na wskazane w nich konta dokona przelewem zapłaty za wykonany przedmiot umowy w terminie do </w:t>
      </w:r>
      <w:r>
        <w:rPr>
          <w:rFonts w:eastAsia="Calibri"/>
          <w:sz w:val="20"/>
          <w:szCs w:val="20"/>
        </w:rPr>
        <w:t>…</w:t>
      </w:r>
      <w:r w:rsidRPr="00616740">
        <w:rPr>
          <w:rFonts w:eastAsia="Calibri"/>
          <w:sz w:val="20"/>
          <w:szCs w:val="20"/>
        </w:rPr>
        <w:t xml:space="preserve"> dni od daty doręczenia faktury.</w:t>
      </w:r>
    </w:p>
    <w:p w:rsidR="00616740" w:rsidRPr="00616740" w:rsidRDefault="00616740" w:rsidP="00616740">
      <w:pPr>
        <w:numPr>
          <w:ilvl w:val="0"/>
          <w:numId w:val="16"/>
        </w:numPr>
        <w:suppressAutoHyphens/>
        <w:ind w:left="426"/>
        <w:jc w:val="both"/>
        <w:rPr>
          <w:rFonts w:eastAsia="Calibri"/>
          <w:sz w:val="20"/>
          <w:szCs w:val="20"/>
        </w:rPr>
      </w:pPr>
      <w:r w:rsidRPr="00616740">
        <w:rPr>
          <w:rFonts w:eastAsia="Calibri"/>
          <w:sz w:val="20"/>
          <w:szCs w:val="20"/>
        </w:rPr>
        <w:t>Za dzień zapłaty uznaje się dzień zlecenia przelewu środków pieniężnych na rachunek bankowy   Wykonawcy.</w:t>
      </w:r>
    </w:p>
    <w:p w:rsidR="00616740" w:rsidRPr="00616740" w:rsidRDefault="00616740" w:rsidP="00616740">
      <w:pPr>
        <w:keepLines/>
        <w:autoSpaceDE w:val="0"/>
        <w:autoSpaceDN w:val="0"/>
        <w:adjustRightInd w:val="0"/>
        <w:ind w:right="70"/>
        <w:rPr>
          <w:b/>
          <w:color w:val="FF0000"/>
          <w:sz w:val="20"/>
          <w:szCs w:val="20"/>
        </w:rPr>
      </w:pPr>
    </w:p>
    <w:p w:rsidR="00616740" w:rsidRPr="00616740" w:rsidRDefault="00616740" w:rsidP="00616740">
      <w:pPr>
        <w:keepLines/>
        <w:autoSpaceDE w:val="0"/>
        <w:autoSpaceDN w:val="0"/>
        <w:adjustRightInd w:val="0"/>
        <w:ind w:right="70"/>
        <w:jc w:val="center"/>
        <w:rPr>
          <w:rFonts w:eastAsia="Calibri"/>
          <w:b/>
          <w:bCs/>
          <w:color w:val="000000"/>
          <w:sz w:val="20"/>
          <w:szCs w:val="20"/>
          <w:lang w:eastAsia="ar-SA"/>
        </w:rPr>
      </w:pPr>
      <w:r w:rsidRPr="00616740">
        <w:rPr>
          <w:rFonts w:eastAsia="Calibri"/>
          <w:b/>
          <w:bCs/>
          <w:color w:val="000000"/>
          <w:sz w:val="20"/>
          <w:szCs w:val="20"/>
          <w:lang w:eastAsia="en-US"/>
        </w:rPr>
        <w:t>KARY  UMOWNE</w:t>
      </w:r>
    </w:p>
    <w:p w:rsidR="00616740" w:rsidRPr="00616740" w:rsidRDefault="00616740" w:rsidP="00616740">
      <w:pPr>
        <w:jc w:val="center"/>
        <w:rPr>
          <w:rFonts w:eastAsia="Calibri"/>
          <w:b/>
          <w:sz w:val="20"/>
          <w:szCs w:val="20"/>
          <w:lang w:eastAsia="en-US"/>
        </w:rPr>
      </w:pPr>
      <w:r w:rsidRPr="00616740">
        <w:rPr>
          <w:rFonts w:eastAsia="Calibri"/>
          <w:b/>
          <w:sz w:val="20"/>
          <w:szCs w:val="20"/>
          <w:lang w:eastAsia="en-US"/>
        </w:rPr>
        <w:t>§ 5</w:t>
      </w:r>
    </w:p>
    <w:p w:rsidR="00616740" w:rsidRPr="00616740" w:rsidRDefault="00616740" w:rsidP="00616740">
      <w:pPr>
        <w:numPr>
          <w:ilvl w:val="0"/>
          <w:numId w:val="14"/>
        </w:numPr>
        <w:suppressAutoHyphens/>
        <w:jc w:val="both"/>
        <w:rPr>
          <w:rFonts w:eastAsia="Calibri"/>
          <w:sz w:val="20"/>
          <w:szCs w:val="20"/>
          <w:lang w:eastAsia="en-US"/>
        </w:rPr>
      </w:pPr>
      <w:r w:rsidRPr="00616740">
        <w:rPr>
          <w:rFonts w:eastAsia="Calibri"/>
          <w:sz w:val="20"/>
          <w:szCs w:val="20"/>
          <w:lang w:eastAsia="en-US"/>
        </w:rPr>
        <w:t>Tytułem niewykonania lub nienależytego wykonania umowy strony ustalają kary umowne:</w:t>
      </w:r>
    </w:p>
    <w:p w:rsidR="00616740" w:rsidRPr="00616740" w:rsidRDefault="00616740" w:rsidP="00616740">
      <w:pPr>
        <w:numPr>
          <w:ilvl w:val="1"/>
          <w:numId w:val="14"/>
        </w:numPr>
        <w:suppressAutoHyphens/>
        <w:jc w:val="both"/>
        <w:rPr>
          <w:rFonts w:eastAsia="Calibri"/>
          <w:sz w:val="20"/>
          <w:szCs w:val="20"/>
          <w:lang w:eastAsia="en-US"/>
        </w:rPr>
      </w:pPr>
      <w:r w:rsidRPr="00616740">
        <w:rPr>
          <w:rFonts w:eastAsia="Calibri"/>
          <w:sz w:val="20"/>
          <w:szCs w:val="20"/>
          <w:lang w:eastAsia="en-US"/>
        </w:rPr>
        <w:t xml:space="preserve">za każdy dzień opóźnienia w wykonaniu całości przedmiotu umowy (§1, § 2 i § 3 ust. 1 </w:t>
      </w:r>
      <w:r w:rsidRPr="00616740">
        <w:rPr>
          <w:rFonts w:eastAsia="Calibri"/>
          <w:sz w:val="20"/>
          <w:szCs w:val="20"/>
          <w:lang w:eastAsia="en-US"/>
        </w:rPr>
        <w:br/>
        <w:t>i 2) Wykonawca zapłaci Zamawiającemu karę umowną w wysokości 0,01% ceny umownej netto (§ 1 ust.1),</w:t>
      </w:r>
    </w:p>
    <w:p w:rsidR="00616740" w:rsidRPr="00616740" w:rsidRDefault="00616740" w:rsidP="00616740">
      <w:pPr>
        <w:numPr>
          <w:ilvl w:val="1"/>
          <w:numId w:val="14"/>
        </w:numPr>
        <w:suppressAutoHyphens/>
        <w:jc w:val="both"/>
        <w:rPr>
          <w:rFonts w:eastAsia="Calibri"/>
          <w:sz w:val="20"/>
          <w:szCs w:val="20"/>
          <w:lang w:eastAsia="en-US"/>
        </w:rPr>
      </w:pPr>
      <w:r w:rsidRPr="00616740">
        <w:rPr>
          <w:rFonts w:eastAsia="Calibri"/>
          <w:sz w:val="20"/>
          <w:szCs w:val="20"/>
          <w:lang w:eastAsia="en-US"/>
        </w:rPr>
        <w:t xml:space="preserve">za każdy dzień opóźnienia w usunięciu wady przedmiotu umowy w okresie gwarancji </w:t>
      </w:r>
      <w:r w:rsidRPr="00616740">
        <w:rPr>
          <w:rFonts w:eastAsia="Calibri"/>
          <w:sz w:val="20"/>
          <w:szCs w:val="20"/>
          <w:lang w:eastAsia="en-US"/>
        </w:rPr>
        <w:br/>
        <w:t>i rękojmi liczonego od następnego dnia po upływie terminu do usunięcia wady Wykonawca zapłaci Zamawiającemu karę umowną w wysokości 0,01 % ceny umownej netto(§ 1 ust.1),</w:t>
      </w:r>
    </w:p>
    <w:p w:rsidR="00616740" w:rsidRPr="00616740" w:rsidRDefault="00616740" w:rsidP="00616740">
      <w:pPr>
        <w:numPr>
          <w:ilvl w:val="1"/>
          <w:numId w:val="14"/>
        </w:numPr>
        <w:suppressAutoHyphens/>
        <w:jc w:val="both"/>
        <w:rPr>
          <w:rFonts w:eastAsia="Calibri"/>
          <w:sz w:val="20"/>
          <w:szCs w:val="20"/>
          <w:lang w:eastAsia="en-US"/>
        </w:rPr>
      </w:pPr>
      <w:r w:rsidRPr="00616740">
        <w:rPr>
          <w:rFonts w:eastAsia="Calibri"/>
          <w:sz w:val="20"/>
          <w:szCs w:val="20"/>
          <w:lang w:eastAsia="en-US"/>
        </w:rPr>
        <w:t>za każdy dzień opóźnienia w dostarczeniu urządzenia wolnego od wad (gwarancja) liczonego od następnego dnia po upływie terminu określonego w § 6 ust.7 Wykonawca zapłaci Zamawiającemu karę umowną w wysokości 0,01 % ceny umownej netto(§ 1 ust.1),</w:t>
      </w:r>
    </w:p>
    <w:p w:rsidR="00616740" w:rsidRPr="00616740" w:rsidRDefault="00616740" w:rsidP="00616740">
      <w:pPr>
        <w:numPr>
          <w:ilvl w:val="0"/>
          <w:numId w:val="10"/>
        </w:numPr>
        <w:suppressAutoHyphens/>
        <w:jc w:val="both"/>
        <w:rPr>
          <w:rFonts w:eastAsia="Calibri"/>
          <w:sz w:val="20"/>
          <w:szCs w:val="20"/>
          <w:lang w:eastAsia="en-US"/>
        </w:rPr>
      </w:pPr>
      <w:r w:rsidRPr="00616740">
        <w:rPr>
          <w:rFonts w:eastAsia="Calibri"/>
          <w:sz w:val="20"/>
          <w:szCs w:val="20"/>
          <w:lang w:eastAsia="en-US"/>
        </w:rPr>
        <w:t xml:space="preserve">Wykonawca zapłaci Zamawiającemu karę umowną w wysokości 10% ceny umownej </w:t>
      </w:r>
      <w:r w:rsidRPr="00616740">
        <w:rPr>
          <w:rFonts w:eastAsia="Calibri"/>
          <w:sz w:val="20"/>
          <w:szCs w:val="20"/>
          <w:lang w:eastAsia="en-US"/>
        </w:rPr>
        <w:br/>
        <w:t>netto (§ 1 ust.1) za odstąpienie przez Wykonawcę lub Zamawiającego od umowy z przyczyn leżących po stronie Wykonawcy.</w:t>
      </w:r>
    </w:p>
    <w:p w:rsidR="00616740" w:rsidRPr="00616740" w:rsidRDefault="00616740" w:rsidP="00616740">
      <w:pPr>
        <w:numPr>
          <w:ilvl w:val="0"/>
          <w:numId w:val="10"/>
        </w:numPr>
        <w:suppressAutoHyphens/>
        <w:jc w:val="both"/>
        <w:rPr>
          <w:rFonts w:eastAsia="Calibri"/>
          <w:sz w:val="20"/>
          <w:szCs w:val="20"/>
          <w:lang w:eastAsia="en-US"/>
        </w:rPr>
      </w:pPr>
      <w:r w:rsidRPr="00616740">
        <w:rPr>
          <w:rFonts w:eastAsia="Calibri"/>
          <w:sz w:val="20"/>
          <w:szCs w:val="20"/>
          <w:lang w:eastAsia="en-US"/>
        </w:rPr>
        <w:t>Zamawiający może odstąpić od umowy na podstawie art. 145 ustawy z dnia 29 stycznia 2004 r. Prawo zamówień publicznych (</w:t>
      </w:r>
      <w:proofErr w:type="spellStart"/>
      <w:r w:rsidRPr="00616740">
        <w:rPr>
          <w:rFonts w:eastAsia="Calibri"/>
          <w:sz w:val="20"/>
          <w:szCs w:val="20"/>
          <w:lang w:eastAsia="en-US"/>
        </w:rPr>
        <w:t>t.j</w:t>
      </w:r>
      <w:proofErr w:type="spellEnd"/>
      <w:r w:rsidRPr="00616740">
        <w:rPr>
          <w:rFonts w:eastAsia="Calibri"/>
          <w:sz w:val="20"/>
          <w:szCs w:val="20"/>
          <w:lang w:eastAsia="en-US"/>
        </w:rPr>
        <w:t>. Dz. U. nr 19 poz. 177 z p. z.) oraz w przypadkach wskazanych w Kodeksie cywilnym.</w:t>
      </w:r>
    </w:p>
    <w:p w:rsidR="00616740" w:rsidRPr="00616740" w:rsidRDefault="00616740" w:rsidP="00616740">
      <w:pPr>
        <w:numPr>
          <w:ilvl w:val="0"/>
          <w:numId w:val="10"/>
        </w:numPr>
        <w:suppressAutoHyphens/>
        <w:jc w:val="both"/>
        <w:rPr>
          <w:rFonts w:eastAsia="Calibri"/>
          <w:sz w:val="20"/>
          <w:szCs w:val="20"/>
          <w:lang w:eastAsia="en-US"/>
        </w:rPr>
      </w:pPr>
      <w:r w:rsidRPr="00616740">
        <w:rPr>
          <w:rFonts w:eastAsia="Calibri"/>
          <w:sz w:val="20"/>
          <w:szCs w:val="20"/>
          <w:lang w:eastAsia="en-US"/>
        </w:rPr>
        <w:t>Zamawiający może dochodzić odszkodowania przewyższającego wysokość kar umownych.</w:t>
      </w:r>
    </w:p>
    <w:p w:rsidR="00616740" w:rsidRDefault="00616740" w:rsidP="00616740">
      <w:pPr>
        <w:jc w:val="both"/>
        <w:rPr>
          <w:rFonts w:eastAsia="Calibri"/>
          <w:sz w:val="20"/>
          <w:szCs w:val="20"/>
          <w:lang w:eastAsia="en-US"/>
        </w:rPr>
      </w:pPr>
    </w:p>
    <w:p w:rsidR="00841297" w:rsidRPr="00616740" w:rsidRDefault="00841297" w:rsidP="00616740">
      <w:pPr>
        <w:jc w:val="both"/>
        <w:rPr>
          <w:rFonts w:eastAsia="Calibri"/>
          <w:sz w:val="20"/>
          <w:szCs w:val="20"/>
          <w:lang w:eastAsia="en-US"/>
        </w:rPr>
      </w:pPr>
    </w:p>
    <w:p w:rsidR="00616740" w:rsidRPr="00616740" w:rsidRDefault="00616740" w:rsidP="00616740">
      <w:pPr>
        <w:keepLines/>
        <w:autoSpaceDE w:val="0"/>
        <w:autoSpaceDN w:val="0"/>
        <w:adjustRightInd w:val="0"/>
        <w:ind w:right="70"/>
        <w:jc w:val="center"/>
        <w:rPr>
          <w:rFonts w:eastAsia="Calibri"/>
          <w:b/>
          <w:sz w:val="20"/>
          <w:szCs w:val="20"/>
          <w:lang w:eastAsia="en-US"/>
        </w:rPr>
      </w:pPr>
      <w:r w:rsidRPr="00616740">
        <w:rPr>
          <w:rFonts w:eastAsia="Calibri"/>
          <w:b/>
          <w:sz w:val="20"/>
          <w:szCs w:val="20"/>
          <w:lang w:eastAsia="en-US"/>
        </w:rPr>
        <w:t>GWARANCJA  WYKONAWCY  NA  PRZEDMIOT  UMOWY</w:t>
      </w:r>
    </w:p>
    <w:p w:rsidR="00616740" w:rsidRPr="00616740" w:rsidRDefault="00616740" w:rsidP="00616740">
      <w:pPr>
        <w:jc w:val="center"/>
        <w:rPr>
          <w:rFonts w:eastAsia="Calibri"/>
          <w:b/>
          <w:sz w:val="20"/>
          <w:szCs w:val="20"/>
          <w:lang w:eastAsia="en-US"/>
        </w:rPr>
      </w:pPr>
      <w:r w:rsidRPr="00616740">
        <w:rPr>
          <w:rFonts w:eastAsia="Calibri"/>
          <w:b/>
          <w:sz w:val="20"/>
          <w:szCs w:val="20"/>
          <w:lang w:eastAsia="en-US"/>
        </w:rPr>
        <w:t>§ 6</w:t>
      </w:r>
    </w:p>
    <w:p w:rsidR="00616740" w:rsidRPr="00616740" w:rsidRDefault="00616740" w:rsidP="00616740">
      <w:pPr>
        <w:widowControl w:val="0"/>
        <w:numPr>
          <w:ilvl w:val="0"/>
          <w:numId w:val="17"/>
        </w:numPr>
        <w:suppressAutoHyphens/>
        <w:autoSpaceDN w:val="0"/>
        <w:ind w:left="360" w:hanging="360"/>
        <w:jc w:val="both"/>
        <w:rPr>
          <w:kern w:val="3"/>
          <w:sz w:val="20"/>
          <w:szCs w:val="20"/>
        </w:rPr>
      </w:pPr>
      <w:r w:rsidRPr="00616740">
        <w:rPr>
          <w:kern w:val="3"/>
          <w:sz w:val="20"/>
          <w:szCs w:val="20"/>
        </w:rPr>
        <w:t>Wykonawca zapewnia, że przedmiot umowy jest nowy i  wolny od wad.</w:t>
      </w:r>
    </w:p>
    <w:p w:rsidR="00616740" w:rsidRPr="00616740" w:rsidRDefault="00616740" w:rsidP="00616740">
      <w:pPr>
        <w:widowControl w:val="0"/>
        <w:numPr>
          <w:ilvl w:val="0"/>
          <w:numId w:val="17"/>
        </w:numPr>
        <w:suppressAutoHyphens/>
        <w:autoSpaceDN w:val="0"/>
        <w:ind w:left="360" w:hanging="360"/>
        <w:jc w:val="both"/>
        <w:rPr>
          <w:i/>
          <w:kern w:val="3"/>
          <w:sz w:val="20"/>
          <w:szCs w:val="20"/>
        </w:rPr>
      </w:pPr>
      <w:r w:rsidRPr="00616740">
        <w:rPr>
          <w:sz w:val="20"/>
          <w:szCs w:val="20"/>
        </w:rPr>
        <w:t xml:space="preserve">Wykonawca udzieli gwarancji na produkty będące przedmiotem zamówienia zgodnie z gwarancją producenta lub jego przedstawicielstwa w Polsce. Termin ważności produktu w dniu dostarczenia do Zamawiającego nie powinien być krótszy od 2/3 terminu ważności ustalonego przez producenta. </w:t>
      </w:r>
    </w:p>
    <w:p w:rsidR="00616740" w:rsidRPr="00616740" w:rsidRDefault="00616740" w:rsidP="00616740">
      <w:pPr>
        <w:widowControl w:val="0"/>
        <w:numPr>
          <w:ilvl w:val="0"/>
          <w:numId w:val="17"/>
        </w:numPr>
        <w:suppressAutoHyphens/>
        <w:autoSpaceDN w:val="0"/>
        <w:ind w:left="360" w:hanging="360"/>
        <w:jc w:val="both"/>
        <w:rPr>
          <w:kern w:val="3"/>
          <w:sz w:val="20"/>
          <w:szCs w:val="20"/>
        </w:rPr>
      </w:pPr>
      <w:r w:rsidRPr="00616740">
        <w:rPr>
          <w:kern w:val="3"/>
          <w:sz w:val="20"/>
          <w:szCs w:val="20"/>
        </w:rPr>
        <w:t>Wykonawca zapewnia transport wadliwego asortymentu na własny koszt.</w:t>
      </w:r>
    </w:p>
    <w:p w:rsidR="00616740" w:rsidRPr="00616740" w:rsidRDefault="00616740" w:rsidP="00616740">
      <w:pPr>
        <w:widowControl w:val="0"/>
        <w:numPr>
          <w:ilvl w:val="0"/>
          <w:numId w:val="17"/>
        </w:numPr>
        <w:suppressAutoHyphens/>
        <w:autoSpaceDN w:val="0"/>
        <w:ind w:left="360" w:hanging="360"/>
        <w:jc w:val="both"/>
        <w:rPr>
          <w:kern w:val="3"/>
          <w:sz w:val="20"/>
          <w:szCs w:val="20"/>
        </w:rPr>
      </w:pPr>
      <w:r w:rsidRPr="00616740">
        <w:rPr>
          <w:kern w:val="3"/>
          <w:sz w:val="20"/>
          <w:szCs w:val="20"/>
        </w:rPr>
        <w:t>Wykonawca jest zobowiązany do uznania reklamacji wad ukrytych i naprawy przedmiotu umowy lub jego wymiany na wolny od wad na warunkach określonych w umowie.</w:t>
      </w:r>
    </w:p>
    <w:p w:rsidR="00616740" w:rsidRPr="00616740" w:rsidRDefault="00616740" w:rsidP="00616740">
      <w:pPr>
        <w:widowControl w:val="0"/>
        <w:numPr>
          <w:ilvl w:val="0"/>
          <w:numId w:val="17"/>
        </w:numPr>
        <w:suppressAutoHyphens/>
        <w:autoSpaceDN w:val="0"/>
        <w:ind w:left="360" w:hanging="360"/>
        <w:jc w:val="both"/>
        <w:rPr>
          <w:kern w:val="3"/>
          <w:sz w:val="20"/>
          <w:szCs w:val="20"/>
        </w:rPr>
      </w:pPr>
      <w:r w:rsidRPr="00616740">
        <w:rPr>
          <w:sz w:val="20"/>
          <w:szCs w:val="20"/>
        </w:rPr>
        <w:t xml:space="preserve">Wykonawca zobowiązuje się do usunięcia wad fizycznych przedmiotu umowy, przy czym czas reakcji  serwisowej wynosi max.48 godzin w dni robocze, a czas usunięcia wady/awarii  max.14  dni roboczych, licząc od daty zgłoszenia (zgłoszenie  za pomocą faksu lub e-maila). </w:t>
      </w:r>
    </w:p>
    <w:p w:rsidR="00616740" w:rsidRPr="00616740" w:rsidRDefault="00616740" w:rsidP="00616740">
      <w:pPr>
        <w:rPr>
          <w:rFonts w:eastAsia="Calibri"/>
          <w:b/>
          <w:sz w:val="20"/>
          <w:szCs w:val="20"/>
          <w:lang w:eastAsia="en-US"/>
        </w:rPr>
      </w:pPr>
    </w:p>
    <w:p w:rsidR="00616740" w:rsidRPr="00616740" w:rsidRDefault="00616740" w:rsidP="00616740">
      <w:pPr>
        <w:jc w:val="center"/>
        <w:rPr>
          <w:rFonts w:eastAsia="Calibri"/>
          <w:b/>
          <w:sz w:val="20"/>
          <w:szCs w:val="20"/>
          <w:lang w:eastAsia="en-US"/>
        </w:rPr>
      </w:pPr>
      <w:r w:rsidRPr="00616740">
        <w:rPr>
          <w:rFonts w:eastAsia="Calibri"/>
          <w:b/>
          <w:sz w:val="20"/>
          <w:szCs w:val="20"/>
          <w:lang w:eastAsia="en-US"/>
        </w:rPr>
        <w:t>§ 7</w:t>
      </w:r>
    </w:p>
    <w:p w:rsidR="00616740" w:rsidRPr="00616740" w:rsidRDefault="00616740" w:rsidP="00616740">
      <w:pPr>
        <w:keepLines/>
        <w:numPr>
          <w:ilvl w:val="3"/>
          <w:numId w:val="13"/>
        </w:numPr>
        <w:tabs>
          <w:tab w:val="left" w:pos="360"/>
          <w:tab w:val="num" w:pos="426"/>
        </w:tabs>
        <w:suppressAutoHyphens/>
        <w:autoSpaceDE w:val="0"/>
        <w:autoSpaceDN w:val="0"/>
        <w:adjustRightInd w:val="0"/>
        <w:ind w:left="426" w:right="7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616740">
        <w:rPr>
          <w:rFonts w:eastAsia="Calibri"/>
          <w:color w:val="000000"/>
          <w:sz w:val="20"/>
          <w:szCs w:val="20"/>
          <w:lang w:eastAsia="en-US"/>
        </w:rPr>
        <w:t>Ze strony Zamawiającego osobą odpowiedzialną za prawidłową realizację niniejszej umowy jest:</w:t>
      </w:r>
    </w:p>
    <w:p w:rsidR="00616740" w:rsidRPr="00616740" w:rsidRDefault="00616740" w:rsidP="00616740">
      <w:pPr>
        <w:keepLines/>
        <w:tabs>
          <w:tab w:val="left" w:pos="360"/>
        </w:tabs>
        <w:autoSpaceDE w:val="0"/>
        <w:autoSpaceDN w:val="0"/>
        <w:adjustRightInd w:val="0"/>
        <w:ind w:left="426" w:right="7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616740">
        <w:rPr>
          <w:rFonts w:eastAsia="Calibri"/>
          <w:color w:val="000000"/>
          <w:sz w:val="20"/>
          <w:szCs w:val="20"/>
          <w:lang w:eastAsia="en-US"/>
        </w:rPr>
        <w:t>……………………….  tel. …………………………..</w:t>
      </w:r>
    </w:p>
    <w:p w:rsidR="00616740" w:rsidRPr="00616740" w:rsidRDefault="00616740" w:rsidP="00616740">
      <w:pPr>
        <w:keepLines/>
        <w:tabs>
          <w:tab w:val="left" w:pos="360"/>
        </w:tabs>
        <w:autoSpaceDE w:val="0"/>
        <w:autoSpaceDN w:val="0"/>
        <w:adjustRightInd w:val="0"/>
        <w:ind w:left="426" w:right="70"/>
        <w:jc w:val="both"/>
        <w:rPr>
          <w:rFonts w:eastAsia="Calibri"/>
          <w:b/>
          <w:color w:val="000000"/>
          <w:sz w:val="20"/>
          <w:szCs w:val="20"/>
          <w:lang w:eastAsia="en-US"/>
        </w:rPr>
      </w:pPr>
    </w:p>
    <w:p w:rsidR="00616740" w:rsidRPr="00616740" w:rsidRDefault="00616740" w:rsidP="00616740">
      <w:pPr>
        <w:keepLines/>
        <w:numPr>
          <w:ilvl w:val="3"/>
          <w:numId w:val="13"/>
        </w:numPr>
        <w:tabs>
          <w:tab w:val="left" w:pos="360"/>
          <w:tab w:val="num" w:pos="426"/>
        </w:tabs>
        <w:suppressAutoHyphens/>
        <w:autoSpaceDE w:val="0"/>
        <w:autoSpaceDN w:val="0"/>
        <w:adjustRightInd w:val="0"/>
        <w:ind w:left="426" w:right="7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616740">
        <w:rPr>
          <w:rFonts w:eastAsia="Calibri"/>
          <w:color w:val="000000"/>
          <w:sz w:val="20"/>
          <w:szCs w:val="20"/>
          <w:lang w:eastAsia="en-US"/>
        </w:rPr>
        <w:t>Ze strony Wykonawcy osobą odpowiedzialną za prawidłową realizację niniejszej umowy jest:</w:t>
      </w:r>
    </w:p>
    <w:p w:rsidR="00616740" w:rsidRPr="00616740" w:rsidRDefault="00616740" w:rsidP="00616740">
      <w:pPr>
        <w:keepLines/>
        <w:tabs>
          <w:tab w:val="left" w:pos="360"/>
        </w:tabs>
        <w:autoSpaceDE w:val="0"/>
        <w:autoSpaceDN w:val="0"/>
        <w:adjustRightInd w:val="0"/>
        <w:ind w:right="7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616740">
        <w:rPr>
          <w:rFonts w:eastAsia="Calibri"/>
          <w:color w:val="000000"/>
          <w:sz w:val="20"/>
          <w:szCs w:val="20"/>
          <w:lang w:eastAsia="en-US"/>
        </w:rPr>
        <w:t xml:space="preserve">      ……………………….  tel. …………………………..</w:t>
      </w:r>
    </w:p>
    <w:p w:rsidR="00616740" w:rsidRPr="00616740" w:rsidRDefault="00616740" w:rsidP="00616740">
      <w:pPr>
        <w:keepLines/>
        <w:tabs>
          <w:tab w:val="left" w:pos="1800"/>
        </w:tabs>
        <w:autoSpaceDE w:val="0"/>
        <w:autoSpaceDN w:val="0"/>
        <w:adjustRightInd w:val="0"/>
        <w:ind w:right="70"/>
        <w:rPr>
          <w:rFonts w:eastAsia="Calibri"/>
          <w:b/>
          <w:color w:val="000000"/>
          <w:sz w:val="20"/>
          <w:szCs w:val="20"/>
          <w:lang w:eastAsia="en-US"/>
        </w:rPr>
      </w:pPr>
    </w:p>
    <w:p w:rsidR="00616740" w:rsidRPr="00616740" w:rsidRDefault="00616740" w:rsidP="00616740">
      <w:pPr>
        <w:keepLines/>
        <w:tabs>
          <w:tab w:val="left" w:pos="1800"/>
        </w:tabs>
        <w:autoSpaceDE w:val="0"/>
        <w:autoSpaceDN w:val="0"/>
        <w:adjustRightInd w:val="0"/>
        <w:ind w:right="70"/>
        <w:jc w:val="center"/>
        <w:rPr>
          <w:rFonts w:eastAsia="Calibri"/>
          <w:b/>
          <w:color w:val="000000"/>
          <w:sz w:val="20"/>
          <w:szCs w:val="20"/>
          <w:lang w:eastAsia="en-US"/>
        </w:rPr>
      </w:pPr>
      <w:r w:rsidRPr="00616740">
        <w:rPr>
          <w:rFonts w:eastAsia="Calibri"/>
          <w:b/>
          <w:color w:val="000000"/>
          <w:sz w:val="20"/>
          <w:szCs w:val="20"/>
          <w:lang w:eastAsia="en-US"/>
        </w:rPr>
        <w:t>ZMIANY  DO  UMOWY</w:t>
      </w:r>
    </w:p>
    <w:p w:rsidR="00616740" w:rsidRPr="00616740" w:rsidRDefault="00616740" w:rsidP="00616740">
      <w:pPr>
        <w:jc w:val="center"/>
        <w:rPr>
          <w:rFonts w:eastAsia="Calibri"/>
          <w:b/>
          <w:sz w:val="20"/>
          <w:szCs w:val="20"/>
          <w:lang w:eastAsia="en-US"/>
        </w:rPr>
      </w:pPr>
      <w:r w:rsidRPr="00616740">
        <w:rPr>
          <w:rFonts w:eastAsia="Calibri"/>
          <w:b/>
          <w:sz w:val="20"/>
          <w:szCs w:val="20"/>
          <w:lang w:eastAsia="en-US"/>
        </w:rPr>
        <w:t>§ 8</w:t>
      </w:r>
    </w:p>
    <w:p w:rsidR="00616740" w:rsidRPr="00616740" w:rsidRDefault="00616740" w:rsidP="00616740">
      <w:pPr>
        <w:numPr>
          <w:ilvl w:val="0"/>
          <w:numId w:val="11"/>
        </w:numPr>
        <w:tabs>
          <w:tab w:val="num" w:pos="426"/>
        </w:tabs>
        <w:suppressAutoHyphens/>
        <w:ind w:left="426"/>
        <w:jc w:val="both"/>
        <w:rPr>
          <w:sz w:val="20"/>
          <w:szCs w:val="20"/>
          <w:lang w:eastAsia="ar-SA"/>
        </w:rPr>
      </w:pPr>
      <w:r w:rsidRPr="00616740">
        <w:rPr>
          <w:sz w:val="20"/>
          <w:szCs w:val="20"/>
          <w:lang w:eastAsia="ar-SA"/>
        </w:rPr>
        <w:t>Wszelkie zmiany niniejszej umowy i jej warunków mogą być dokonywane za zgodą obu stron, wyrażoną na piśmie pod rygorem nieważności.</w:t>
      </w:r>
    </w:p>
    <w:p w:rsidR="00616740" w:rsidRPr="00616740" w:rsidRDefault="00616740" w:rsidP="00616740">
      <w:pPr>
        <w:numPr>
          <w:ilvl w:val="0"/>
          <w:numId w:val="11"/>
        </w:numPr>
        <w:tabs>
          <w:tab w:val="num" w:pos="426"/>
        </w:tabs>
        <w:suppressAutoHyphens/>
        <w:ind w:left="426"/>
        <w:jc w:val="both"/>
        <w:rPr>
          <w:sz w:val="20"/>
          <w:szCs w:val="20"/>
          <w:lang w:eastAsia="ar-SA"/>
        </w:rPr>
      </w:pPr>
      <w:r w:rsidRPr="00616740">
        <w:rPr>
          <w:rFonts w:eastAsia="Calibri"/>
          <w:sz w:val="20"/>
          <w:szCs w:val="20"/>
          <w:lang w:eastAsia="en-US"/>
        </w:rPr>
        <w:t xml:space="preserve">Zamawiający przewiduje możliwość zmiany zawartej umowy: </w:t>
      </w:r>
    </w:p>
    <w:p w:rsidR="00616740" w:rsidRPr="00616740" w:rsidRDefault="00616740" w:rsidP="00616740">
      <w:pPr>
        <w:jc w:val="both"/>
        <w:rPr>
          <w:rFonts w:eastAsia="Calibri"/>
          <w:sz w:val="20"/>
          <w:szCs w:val="20"/>
          <w:lang w:eastAsia="en-US"/>
        </w:rPr>
      </w:pPr>
      <w:r w:rsidRPr="00616740">
        <w:rPr>
          <w:rFonts w:eastAsia="Calibri"/>
          <w:sz w:val="20"/>
          <w:szCs w:val="20"/>
          <w:lang w:eastAsia="en-US"/>
        </w:rPr>
        <w:t xml:space="preserve">a) w zakresie zmiany parametrów dostarczanego sprzętu na lepsze, w przypadku gdy po podpisaniu Umowy zaszłaby sytuacja, że producent sprzętu zaprzestanie produkcji sprzętu zaoferowanego przez Wykonawcę w ofercie, a możliwe jest dostarczenie sprzętu innego, spełniającego wszystkie wymagania Zamawiającego określone w SIWZ i Umowie, której nie można było przewidzieć w chwili podpisywania Umowy. </w:t>
      </w:r>
    </w:p>
    <w:p w:rsidR="00616740" w:rsidRPr="00616740" w:rsidRDefault="00616740" w:rsidP="00616740">
      <w:pPr>
        <w:jc w:val="both"/>
        <w:rPr>
          <w:rFonts w:eastAsia="Calibri"/>
          <w:sz w:val="20"/>
          <w:szCs w:val="20"/>
          <w:lang w:eastAsia="en-US"/>
        </w:rPr>
      </w:pPr>
    </w:p>
    <w:p w:rsidR="00616740" w:rsidRPr="00616740" w:rsidRDefault="00616740" w:rsidP="00616740">
      <w:pPr>
        <w:jc w:val="both"/>
        <w:rPr>
          <w:rFonts w:eastAsia="Calibri"/>
          <w:sz w:val="20"/>
          <w:szCs w:val="20"/>
          <w:lang w:eastAsia="en-US"/>
        </w:rPr>
      </w:pPr>
    </w:p>
    <w:p w:rsidR="00616740" w:rsidRPr="00616740" w:rsidRDefault="00616740" w:rsidP="00616740">
      <w:pPr>
        <w:jc w:val="both"/>
        <w:rPr>
          <w:rFonts w:eastAsia="Calibri"/>
          <w:sz w:val="20"/>
          <w:szCs w:val="20"/>
          <w:lang w:eastAsia="en-US"/>
        </w:rPr>
      </w:pPr>
    </w:p>
    <w:p w:rsidR="00616740" w:rsidRPr="00616740" w:rsidRDefault="00616740" w:rsidP="00616740">
      <w:pPr>
        <w:keepLines/>
        <w:tabs>
          <w:tab w:val="left" w:pos="1350"/>
        </w:tabs>
        <w:suppressAutoHyphens/>
        <w:autoSpaceDE w:val="0"/>
        <w:autoSpaceDN w:val="0"/>
        <w:adjustRightInd w:val="0"/>
        <w:ind w:right="68"/>
        <w:jc w:val="center"/>
        <w:rPr>
          <w:b/>
          <w:sz w:val="20"/>
          <w:szCs w:val="20"/>
          <w:lang w:val="x-none" w:eastAsia="ar-SA"/>
        </w:rPr>
      </w:pPr>
      <w:r w:rsidRPr="00616740">
        <w:rPr>
          <w:b/>
          <w:sz w:val="20"/>
          <w:szCs w:val="20"/>
          <w:lang w:val="x-none" w:eastAsia="ar-SA"/>
        </w:rPr>
        <w:t>PRZEPISY  KOŃCOWE</w:t>
      </w:r>
    </w:p>
    <w:p w:rsidR="00616740" w:rsidRPr="00616740" w:rsidRDefault="00616740" w:rsidP="00616740">
      <w:pPr>
        <w:jc w:val="center"/>
        <w:rPr>
          <w:rFonts w:eastAsia="Calibri"/>
          <w:b/>
          <w:sz w:val="20"/>
          <w:szCs w:val="20"/>
          <w:lang w:eastAsia="en-US"/>
        </w:rPr>
      </w:pPr>
      <w:r w:rsidRPr="00616740">
        <w:rPr>
          <w:rFonts w:eastAsia="Calibri"/>
          <w:b/>
          <w:sz w:val="20"/>
          <w:szCs w:val="20"/>
          <w:lang w:eastAsia="en-US"/>
        </w:rPr>
        <w:t>§ 9</w:t>
      </w:r>
    </w:p>
    <w:p w:rsidR="00616740" w:rsidRPr="00616740" w:rsidRDefault="00616740" w:rsidP="00616740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616740">
        <w:rPr>
          <w:rFonts w:eastAsia="Calibri"/>
          <w:sz w:val="20"/>
          <w:szCs w:val="20"/>
          <w:lang w:eastAsia="en-US"/>
        </w:rPr>
        <w:lastRenderedPageBreak/>
        <w:t xml:space="preserve">Integralną częścią umowy jest oferta Wykonawcy, stanowiąca załącznik nr 1 </w:t>
      </w:r>
      <w:r w:rsidRPr="00616740">
        <w:rPr>
          <w:rFonts w:eastAsia="Calibri"/>
          <w:color w:val="000000"/>
          <w:sz w:val="20"/>
          <w:szCs w:val="20"/>
          <w:lang w:eastAsia="en-US"/>
        </w:rPr>
        <w:t>( druk oferty + opis oferowanego przedmiotu zamówienia)</w:t>
      </w:r>
    </w:p>
    <w:p w:rsidR="00616740" w:rsidRPr="00616740" w:rsidRDefault="00616740" w:rsidP="00616740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616740" w:rsidRPr="00616740" w:rsidRDefault="00616740" w:rsidP="00616740">
      <w:pPr>
        <w:jc w:val="center"/>
        <w:rPr>
          <w:rFonts w:eastAsia="Calibri"/>
          <w:sz w:val="20"/>
          <w:szCs w:val="20"/>
          <w:lang w:eastAsia="en-US"/>
        </w:rPr>
      </w:pPr>
      <w:r w:rsidRPr="00616740">
        <w:rPr>
          <w:rFonts w:eastAsia="Calibri"/>
          <w:b/>
          <w:sz w:val="20"/>
          <w:szCs w:val="20"/>
          <w:lang w:eastAsia="en-US"/>
        </w:rPr>
        <w:t>§ 11</w:t>
      </w:r>
    </w:p>
    <w:p w:rsidR="00616740" w:rsidRPr="00616740" w:rsidRDefault="00616740" w:rsidP="00616740">
      <w:pPr>
        <w:jc w:val="both"/>
        <w:rPr>
          <w:rFonts w:eastAsia="Calibri"/>
          <w:color w:val="FF0000"/>
          <w:sz w:val="20"/>
          <w:szCs w:val="20"/>
          <w:lang w:eastAsia="en-US"/>
        </w:rPr>
      </w:pPr>
      <w:r w:rsidRPr="00616740">
        <w:rPr>
          <w:rFonts w:eastAsia="Calibri"/>
          <w:sz w:val="20"/>
          <w:szCs w:val="20"/>
          <w:lang w:eastAsia="en-US"/>
        </w:rPr>
        <w:t>Ewentualne kwestie sporne wynikłe w trakcie realizacji niniejszej umowy rozstrzygać będzie właściwy rzeczowo i mający siedzibę Sąd w Rzeszowie.</w:t>
      </w:r>
    </w:p>
    <w:p w:rsidR="00616740" w:rsidRPr="00616740" w:rsidRDefault="00616740" w:rsidP="00616740">
      <w:pPr>
        <w:jc w:val="both"/>
        <w:rPr>
          <w:rFonts w:eastAsia="Calibri"/>
          <w:sz w:val="20"/>
          <w:szCs w:val="20"/>
          <w:lang w:eastAsia="en-US"/>
        </w:rPr>
      </w:pPr>
    </w:p>
    <w:p w:rsidR="00616740" w:rsidRPr="00616740" w:rsidRDefault="00616740" w:rsidP="00616740">
      <w:pPr>
        <w:jc w:val="center"/>
        <w:rPr>
          <w:rFonts w:eastAsia="Calibri"/>
          <w:sz w:val="20"/>
          <w:szCs w:val="20"/>
          <w:lang w:eastAsia="en-US"/>
        </w:rPr>
      </w:pPr>
      <w:r w:rsidRPr="00616740">
        <w:rPr>
          <w:rFonts w:eastAsia="Calibri"/>
          <w:b/>
          <w:sz w:val="20"/>
          <w:szCs w:val="20"/>
          <w:lang w:eastAsia="en-US"/>
        </w:rPr>
        <w:t>§ 12</w:t>
      </w:r>
    </w:p>
    <w:p w:rsidR="00616740" w:rsidRPr="00616740" w:rsidRDefault="00616740" w:rsidP="00616740">
      <w:pPr>
        <w:jc w:val="both"/>
        <w:rPr>
          <w:rFonts w:eastAsia="Calibri"/>
          <w:sz w:val="20"/>
          <w:szCs w:val="20"/>
          <w:lang w:eastAsia="en-US"/>
        </w:rPr>
      </w:pPr>
      <w:r w:rsidRPr="00616740">
        <w:rPr>
          <w:rFonts w:eastAsia="Calibri"/>
          <w:sz w:val="20"/>
          <w:szCs w:val="20"/>
          <w:lang w:eastAsia="en-US"/>
        </w:rPr>
        <w:t>Umowa została sporządzona w dwóch jednobrzmiących egzemplarzach po jednym dla każdej ze stron.</w:t>
      </w:r>
    </w:p>
    <w:p w:rsidR="00616740" w:rsidRPr="00616740" w:rsidRDefault="00616740" w:rsidP="00616740">
      <w:pPr>
        <w:rPr>
          <w:rFonts w:eastAsia="Calibri"/>
          <w:sz w:val="20"/>
          <w:szCs w:val="20"/>
          <w:lang w:eastAsia="en-US"/>
        </w:rPr>
      </w:pPr>
    </w:p>
    <w:p w:rsidR="00616740" w:rsidRPr="00616740" w:rsidRDefault="00616740" w:rsidP="00616740">
      <w:pPr>
        <w:rPr>
          <w:rFonts w:eastAsia="Calibri"/>
          <w:sz w:val="20"/>
          <w:szCs w:val="20"/>
          <w:lang w:eastAsia="en-US"/>
        </w:rPr>
      </w:pPr>
    </w:p>
    <w:p w:rsidR="00616740" w:rsidRPr="00616740" w:rsidRDefault="00616740" w:rsidP="00616740">
      <w:pPr>
        <w:jc w:val="center"/>
        <w:rPr>
          <w:rFonts w:eastAsia="Calibri"/>
          <w:i/>
          <w:sz w:val="20"/>
          <w:szCs w:val="20"/>
          <w:lang w:eastAsia="en-US"/>
        </w:rPr>
      </w:pPr>
      <w:r w:rsidRPr="00616740">
        <w:rPr>
          <w:rFonts w:eastAsia="Calibri"/>
          <w:b/>
          <w:i/>
          <w:sz w:val="20"/>
          <w:szCs w:val="20"/>
          <w:lang w:eastAsia="en-US"/>
        </w:rPr>
        <w:t>Wykonawca:</w:t>
      </w:r>
      <w:r w:rsidRPr="00616740">
        <w:rPr>
          <w:rFonts w:eastAsia="Calibri"/>
          <w:b/>
          <w:i/>
          <w:sz w:val="20"/>
          <w:szCs w:val="20"/>
          <w:lang w:eastAsia="en-US"/>
        </w:rPr>
        <w:tab/>
      </w:r>
      <w:r w:rsidRPr="00616740">
        <w:rPr>
          <w:rFonts w:eastAsia="Calibri"/>
          <w:b/>
          <w:i/>
          <w:sz w:val="20"/>
          <w:szCs w:val="20"/>
          <w:lang w:eastAsia="en-US"/>
        </w:rPr>
        <w:tab/>
      </w:r>
      <w:r w:rsidRPr="00616740">
        <w:rPr>
          <w:rFonts w:eastAsia="Calibri"/>
          <w:b/>
          <w:i/>
          <w:sz w:val="20"/>
          <w:szCs w:val="20"/>
          <w:lang w:eastAsia="en-US"/>
        </w:rPr>
        <w:tab/>
      </w:r>
      <w:r w:rsidRPr="00616740">
        <w:rPr>
          <w:rFonts w:eastAsia="Calibri"/>
          <w:b/>
          <w:i/>
          <w:sz w:val="20"/>
          <w:szCs w:val="20"/>
          <w:lang w:eastAsia="en-US"/>
        </w:rPr>
        <w:tab/>
      </w:r>
      <w:r w:rsidRPr="00616740">
        <w:rPr>
          <w:rFonts w:eastAsia="Calibri"/>
          <w:b/>
          <w:i/>
          <w:sz w:val="20"/>
          <w:szCs w:val="20"/>
          <w:lang w:eastAsia="en-US"/>
        </w:rPr>
        <w:tab/>
      </w:r>
      <w:r w:rsidRPr="00616740">
        <w:rPr>
          <w:rFonts w:eastAsia="Calibri"/>
          <w:b/>
          <w:i/>
          <w:sz w:val="20"/>
          <w:szCs w:val="20"/>
          <w:lang w:eastAsia="en-US"/>
        </w:rPr>
        <w:tab/>
      </w:r>
      <w:r w:rsidRPr="00616740">
        <w:rPr>
          <w:rFonts w:eastAsia="Calibri"/>
          <w:b/>
          <w:i/>
          <w:sz w:val="20"/>
          <w:szCs w:val="20"/>
          <w:lang w:eastAsia="en-US"/>
        </w:rPr>
        <w:tab/>
        <w:t xml:space="preserve">                                 Zamawiający:</w:t>
      </w:r>
    </w:p>
    <w:p w:rsidR="00616740" w:rsidRPr="00616740" w:rsidRDefault="00616740" w:rsidP="00616740">
      <w:pPr>
        <w:autoSpaceDE w:val="0"/>
        <w:autoSpaceDN w:val="0"/>
        <w:adjustRightInd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616740">
        <w:rPr>
          <w:rFonts w:eastAsia="Calibri"/>
          <w:b/>
          <w:color w:val="000000"/>
          <w:sz w:val="20"/>
          <w:szCs w:val="20"/>
          <w:lang w:eastAsia="en-US"/>
        </w:rPr>
        <w:t xml:space="preserve">                                      </w:t>
      </w:r>
    </w:p>
    <w:p w:rsidR="00616740" w:rsidRPr="00EF3A1E" w:rsidRDefault="00616740" w:rsidP="007F6D8B">
      <w:pPr>
        <w:jc w:val="right"/>
        <w:rPr>
          <w:color w:val="000000"/>
        </w:rPr>
      </w:pPr>
    </w:p>
    <w:sectPr w:rsidR="00616740" w:rsidRPr="00EF3A1E" w:rsidSect="00C4735E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E4B" w:rsidRDefault="00C01E4B">
      <w:r>
        <w:separator/>
      </w:r>
    </w:p>
  </w:endnote>
  <w:endnote w:type="continuationSeparator" w:id="0">
    <w:p w:rsidR="00C01E4B" w:rsidRDefault="00C0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E4B" w:rsidRDefault="00C01E4B">
      <w:r>
        <w:separator/>
      </w:r>
    </w:p>
  </w:footnote>
  <w:footnote w:type="continuationSeparator" w:id="0">
    <w:p w:rsidR="00C01E4B" w:rsidRDefault="00C01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BF" w:rsidRDefault="0094644B">
    <w:pPr>
      <w:pStyle w:val="Nagwek"/>
    </w:pPr>
    <w:r w:rsidRPr="00667AC2">
      <w:rPr>
        <w:noProof/>
      </w:rPr>
      <w:drawing>
        <wp:inline distT="0" distB="0" distL="0" distR="0">
          <wp:extent cx="5762625" cy="638175"/>
          <wp:effectExtent l="0" t="0" r="9525" b="9525"/>
          <wp:docPr id="1" name="Obraz 2" descr="C:\Users\Lenovo\Downloads\układ 3 - czarny4444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Lenovo\Downloads\układ 3 - czarny4444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7BBF" w:rsidRDefault="00F27B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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8"/>
    <w:multiLevelType w:val="singleLevel"/>
    <w:tmpl w:val="0000000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52D3A04"/>
    <w:multiLevelType w:val="hybridMultilevel"/>
    <w:tmpl w:val="DD906B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50DB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D0ACCFF2">
      <w:start w:val="2"/>
      <w:numFmt w:val="decimal"/>
      <w:lvlText w:val="%3."/>
      <w:lvlJc w:val="left"/>
      <w:pPr>
        <w:tabs>
          <w:tab w:val="num" w:pos="1980"/>
        </w:tabs>
        <w:ind w:left="2548" w:hanging="928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510D0C"/>
    <w:multiLevelType w:val="hybridMultilevel"/>
    <w:tmpl w:val="358ED7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50DB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D0ACCFF2">
      <w:start w:val="2"/>
      <w:numFmt w:val="decimal"/>
      <w:lvlText w:val="%3."/>
      <w:lvlJc w:val="left"/>
      <w:pPr>
        <w:tabs>
          <w:tab w:val="num" w:pos="1980"/>
        </w:tabs>
        <w:ind w:left="2548" w:hanging="928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0E0A7D"/>
    <w:multiLevelType w:val="hybridMultilevel"/>
    <w:tmpl w:val="E8FC90DE"/>
    <w:lvl w:ilvl="0" w:tplc="422C11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85E9E"/>
    <w:multiLevelType w:val="hybridMultilevel"/>
    <w:tmpl w:val="1A20A228"/>
    <w:lvl w:ilvl="0" w:tplc="785A7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b w:val="0"/>
        <w:color w:val="auto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071172"/>
    <w:multiLevelType w:val="hybridMultilevel"/>
    <w:tmpl w:val="91086B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2E644F"/>
    <w:multiLevelType w:val="hybridMultilevel"/>
    <w:tmpl w:val="6A12D0A2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3F7781"/>
    <w:multiLevelType w:val="hybridMultilevel"/>
    <w:tmpl w:val="27ECD69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4F95565"/>
    <w:multiLevelType w:val="hybridMultilevel"/>
    <w:tmpl w:val="E7E2629A"/>
    <w:lvl w:ilvl="0" w:tplc="5268BC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BA60A4"/>
    <w:multiLevelType w:val="multilevel"/>
    <w:tmpl w:val="9F46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D561C9"/>
    <w:multiLevelType w:val="hybridMultilevel"/>
    <w:tmpl w:val="6DEA0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376E4"/>
    <w:multiLevelType w:val="hybridMultilevel"/>
    <w:tmpl w:val="1F2C2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7A226C"/>
    <w:multiLevelType w:val="multilevel"/>
    <w:tmpl w:val="9F1A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56272F"/>
    <w:multiLevelType w:val="hybridMultilevel"/>
    <w:tmpl w:val="53B84174"/>
    <w:lvl w:ilvl="0" w:tplc="335E0F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9082128"/>
    <w:multiLevelType w:val="multilevel"/>
    <w:tmpl w:val="85FC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461F36"/>
    <w:multiLevelType w:val="hybridMultilevel"/>
    <w:tmpl w:val="928C9834"/>
    <w:lvl w:ilvl="0" w:tplc="76925C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92658"/>
    <w:multiLevelType w:val="multilevel"/>
    <w:tmpl w:val="59707C6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12"/>
  </w:num>
  <w:num w:numId="4">
    <w:abstractNumId w:val="15"/>
  </w:num>
  <w:num w:numId="5">
    <w:abstractNumId w:val="17"/>
  </w:num>
  <w:num w:numId="6">
    <w:abstractNumId w:val="9"/>
  </w:num>
  <w:num w:numId="7">
    <w:abstractNumId w:val="10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6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A6"/>
    <w:rsid w:val="000031D7"/>
    <w:rsid w:val="00007913"/>
    <w:rsid w:val="0001484C"/>
    <w:rsid w:val="00030040"/>
    <w:rsid w:val="00031A6D"/>
    <w:rsid w:val="00046777"/>
    <w:rsid w:val="00053E74"/>
    <w:rsid w:val="00062DF7"/>
    <w:rsid w:val="00065212"/>
    <w:rsid w:val="00081320"/>
    <w:rsid w:val="000828DE"/>
    <w:rsid w:val="00086678"/>
    <w:rsid w:val="0009603F"/>
    <w:rsid w:val="00097B98"/>
    <w:rsid w:val="000A1EA9"/>
    <w:rsid w:val="000C158A"/>
    <w:rsid w:val="000C6720"/>
    <w:rsid w:val="000D14E3"/>
    <w:rsid w:val="000D6BFE"/>
    <w:rsid w:val="000E6742"/>
    <w:rsid w:val="000F1332"/>
    <w:rsid w:val="000F66AF"/>
    <w:rsid w:val="0010597A"/>
    <w:rsid w:val="00120754"/>
    <w:rsid w:val="00122625"/>
    <w:rsid w:val="001335A7"/>
    <w:rsid w:val="001339C4"/>
    <w:rsid w:val="00146D05"/>
    <w:rsid w:val="00160235"/>
    <w:rsid w:val="00163A82"/>
    <w:rsid w:val="00180068"/>
    <w:rsid w:val="0018662F"/>
    <w:rsid w:val="001C1E71"/>
    <w:rsid w:val="001D7BA0"/>
    <w:rsid w:val="001E448A"/>
    <w:rsid w:val="001E7F62"/>
    <w:rsid w:val="001F3530"/>
    <w:rsid w:val="001F57D0"/>
    <w:rsid w:val="001F7AE6"/>
    <w:rsid w:val="002029BA"/>
    <w:rsid w:val="00204A7D"/>
    <w:rsid w:val="00213F40"/>
    <w:rsid w:val="00214E44"/>
    <w:rsid w:val="00215B03"/>
    <w:rsid w:val="00216307"/>
    <w:rsid w:val="002204FB"/>
    <w:rsid w:val="00220554"/>
    <w:rsid w:val="0023111F"/>
    <w:rsid w:val="002321F8"/>
    <w:rsid w:val="00243084"/>
    <w:rsid w:val="00246258"/>
    <w:rsid w:val="00254844"/>
    <w:rsid w:val="00284AF3"/>
    <w:rsid w:val="00294E32"/>
    <w:rsid w:val="00296D31"/>
    <w:rsid w:val="002B1BE2"/>
    <w:rsid w:val="002B5348"/>
    <w:rsid w:val="002C37A6"/>
    <w:rsid w:val="002C7258"/>
    <w:rsid w:val="002C76D1"/>
    <w:rsid w:val="002E0F4A"/>
    <w:rsid w:val="002E38DB"/>
    <w:rsid w:val="002E67F6"/>
    <w:rsid w:val="0030505C"/>
    <w:rsid w:val="00305C94"/>
    <w:rsid w:val="003105E0"/>
    <w:rsid w:val="00336036"/>
    <w:rsid w:val="00340516"/>
    <w:rsid w:val="003455DE"/>
    <w:rsid w:val="003619E3"/>
    <w:rsid w:val="0037456E"/>
    <w:rsid w:val="0037548F"/>
    <w:rsid w:val="003913DD"/>
    <w:rsid w:val="00395F94"/>
    <w:rsid w:val="003A2134"/>
    <w:rsid w:val="003C39A9"/>
    <w:rsid w:val="003D095E"/>
    <w:rsid w:val="003E370F"/>
    <w:rsid w:val="003F00A8"/>
    <w:rsid w:val="003F3986"/>
    <w:rsid w:val="003F6E96"/>
    <w:rsid w:val="00403677"/>
    <w:rsid w:val="00410C0F"/>
    <w:rsid w:val="00410D4B"/>
    <w:rsid w:val="00417421"/>
    <w:rsid w:val="004211F1"/>
    <w:rsid w:val="00427038"/>
    <w:rsid w:val="004352E8"/>
    <w:rsid w:val="00435E39"/>
    <w:rsid w:val="00441554"/>
    <w:rsid w:val="00444672"/>
    <w:rsid w:val="00445107"/>
    <w:rsid w:val="0044547C"/>
    <w:rsid w:val="004467CD"/>
    <w:rsid w:val="00455262"/>
    <w:rsid w:val="00466114"/>
    <w:rsid w:val="004679E5"/>
    <w:rsid w:val="00471CE8"/>
    <w:rsid w:val="004A5B7F"/>
    <w:rsid w:val="004A6ED2"/>
    <w:rsid w:val="004B34D5"/>
    <w:rsid w:val="004B6503"/>
    <w:rsid w:val="004C29E7"/>
    <w:rsid w:val="004D1171"/>
    <w:rsid w:val="004D2A97"/>
    <w:rsid w:val="004D3451"/>
    <w:rsid w:val="004D4DF1"/>
    <w:rsid w:val="004D518E"/>
    <w:rsid w:val="004D5D16"/>
    <w:rsid w:val="004D6D49"/>
    <w:rsid w:val="004E2392"/>
    <w:rsid w:val="004E3132"/>
    <w:rsid w:val="004E5242"/>
    <w:rsid w:val="005009B9"/>
    <w:rsid w:val="00503DEB"/>
    <w:rsid w:val="00505179"/>
    <w:rsid w:val="00506DFF"/>
    <w:rsid w:val="005125B8"/>
    <w:rsid w:val="00520948"/>
    <w:rsid w:val="00533A4B"/>
    <w:rsid w:val="00541F95"/>
    <w:rsid w:val="005608B1"/>
    <w:rsid w:val="0059188D"/>
    <w:rsid w:val="005A06B7"/>
    <w:rsid w:val="005D64D5"/>
    <w:rsid w:val="005E699E"/>
    <w:rsid w:val="005E7BE0"/>
    <w:rsid w:val="005F3822"/>
    <w:rsid w:val="006018B7"/>
    <w:rsid w:val="006027D5"/>
    <w:rsid w:val="00611B5B"/>
    <w:rsid w:val="00616740"/>
    <w:rsid w:val="00621B57"/>
    <w:rsid w:val="0062667B"/>
    <w:rsid w:val="00633036"/>
    <w:rsid w:val="0064772D"/>
    <w:rsid w:val="00655047"/>
    <w:rsid w:val="00657204"/>
    <w:rsid w:val="00674566"/>
    <w:rsid w:val="00684AE3"/>
    <w:rsid w:val="00692783"/>
    <w:rsid w:val="00693842"/>
    <w:rsid w:val="00696763"/>
    <w:rsid w:val="006A66C3"/>
    <w:rsid w:val="006B0B07"/>
    <w:rsid w:val="006B5A11"/>
    <w:rsid w:val="006D5E13"/>
    <w:rsid w:val="006E157E"/>
    <w:rsid w:val="006E34C3"/>
    <w:rsid w:val="006F1DB8"/>
    <w:rsid w:val="006F248D"/>
    <w:rsid w:val="006F379E"/>
    <w:rsid w:val="007018F9"/>
    <w:rsid w:val="00703736"/>
    <w:rsid w:val="00712D83"/>
    <w:rsid w:val="00722007"/>
    <w:rsid w:val="00723378"/>
    <w:rsid w:val="00726EEB"/>
    <w:rsid w:val="007511EE"/>
    <w:rsid w:val="0075153B"/>
    <w:rsid w:val="00754F95"/>
    <w:rsid w:val="007620D3"/>
    <w:rsid w:val="007624E0"/>
    <w:rsid w:val="00763C24"/>
    <w:rsid w:val="00771088"/>
    <w:rsid w:val="00782785"/>
    <w:rsid w:val="007A4B78"/>
    <w:rsid w:val="007B2CBD"/>
    <w:rsid w:val="007B3D6C"/>
    <w:rsid w:val="007B4F4B"/>
    <w:rsid w:val="007B64E1"/>
    <w:rsid w:val="007B6C4F"/>
    <w:rsid w:val="007C5029"/>
    <w:rsid w:val="007D544E"/>
    <w:rsid w:val="007D6502"/>
    <w:rsid w:val="007F2AC4"/>
    <w:rsid w:val="007F43F6"/>
    <w:rsid w:val="007F6D8B"/>
    <w:rsid w:val="008020CE"/>
    <w:rsid w:val="00803F53"/>
    <w:rsid w:val="00804574"/>
    <w:rsid w:val="0080481E"/>
    <w:rsid w:val="0080582E"/>
    <w:rsid w:val="00811A2A"/>
    <w:rsid w:val="00822231"/>
    <w:rsid w:val="00824B5F"/>
    <w:rsid w:val="00831324"/>
    <w:rsid w:val="00837530"/>
    <w:rsid w:val="00841297"/>
    <w:rsid w:val="00853631"/>
    <w:rsid w:val="00856496"/>
    <w:rsid w:val="008636CE"/>
    <w:rsid w:val="008654E9"/>
    <w:rsid w:val="00870AB1"/>
    <w:rsid w:val="0087447C"/>
    <w:rsid w:val="00882694"/>
    <w:rsid w:val="00891968"/>
    <w:rsid w:val="008A2A05"/>
    <w:rsid w:val="008A3696"/>
    <w:rsid w:val="008A4BCB"/>
    <w:rsid w:val="008B7C95"/>
    <w:rsid w:val="008C49A7"/>
    <w:rsid w:val="008D09FC"/>
    <w:rsid w:val="008E3766"/>
    <w:rsid w:val="008E3AA7"/>
    <w:rsid w:val="008F6560"/>
    <w:rsid w:val="008F774C"/>
    <w:rsid w:val="0090484E"/>
    <w:rsid w:val="00925996"/>
    <w:rsid w:val="0094644B"/>
    <w:rsid w:val="0095476C"/>
    <w:rsid w:val="0095581D"/>
    <w:rsid w:val="00957AB9"/>
    <w:rsid w:val="00957DE4"/>
    <w:rsid w:val="0096574E"/>
    <w:rsid w:val="00966586"/>
    <w:rsid w:val="00967480"/>
    <w:rsid w:val="009679BB"/>
    <w:rsid w:val="00976E9C"/>
    <w:rsid w:val="009812D5"/>
    <w:rsid w:val="009874FB"/>
    <w:rsid w:val="009A05F5"/>
    <w:rsid w:val="009B376A"/>
    <w:rsid w:val="009B4A41"/>
    <w:rsid w:val="009B4A45"/>
    <w:rsid w:val="009B615E"/>
    <w:rsid w:val="009C199A"/>
    <w:rsid w:val="009D3A3E"/>
    <w:rsid w:val="009D5FE2"/>
    <w:rsid w:val="009E136C"/>
    <w:rsid w:val="009E2A90"/>
    <w:rsid w:val="009F6588"/>
    <w:rsid w:val="00A01D4F"/>
    <w:rsid w:val="00A21A6C"/>
    <w:rsid w:val="00A37932"/>
    <w:rsid w:val="00A4608B"/>
    <w:rsid w:val="00A47871"/>
    <w:rsid w:val="00A51141"/>
    <w:rsid w:val="00A622B8"/>
    <w:rsid w:val="00A660B5"/>
    <w:rsid w:val="00A70A5A"/>
    <w:rsid w:val="00A73BE2"/>
    <w:rsid w:val="00A81E3A"/>
    <w:rsid w:val="00A82A3E"/>
    <w:rsid w:val="00A83550"/>
    <w:rsid w:val="00A92422"/>
    <w:rsid w:val="00A972C0"/>
    <w:rsid w:val="00AB3074"/>
    <w:rsid w:val="00AC6F93"/>
    <w:rsid w:val="00AD7691"/>
    <w:rsid w:val="00AF4C04"/>
    <w:rsid w:val="00B1417C"/>
    <w:rsid w:val="00B30F43"/>
    <w:rsid w:val="00B34140"/>
    <w:rsid w:val="00B41E6B"/>
    <w:rsid w:val="00B44481"/>
    <w:rsid w:val="00B51FB4"/>
    <w:rsid w:val="00B70C03"/>
    <w:rsid w:val="00B73373"/>
    <w:rsid w:val="00B80355"/>
    <w:rsid w:val="00B8426C"/>
    <w:rsid w:val="00B84C98"/>
    <w:rsid w:val="00B85283"/>
    <w:rsid w:val="00B85B82"/>
    <w:rsid w:val="00B9157A"/>
    <w:rsid w:val="00B95503"/>
    <w:rsid w:val="00BD26C3"/>
    <w:rsid w:val="00BD7962"/>
    <w:rsid w:val="00BE5346"/>
    <w:rsid w:val="00BF7A00"/>
    <w:rsid w:val="00C01E4B"/>
    <w:rsid w:val="00C04290"/>
    <w:rsid w:val="00C13974"/>
    <w:rsid w:val="00C27B9C"/>
    <w:rsid w:val="00C34C5E"/>
    <w:rsid w:val="00C40C5C"/>
    <w:rsid w:val="00C4250A"/>
    <w:rsid w:val="00C4735E"/>
    <w:rsid w:val="00C47E86"/>
    <w:rsid w:val="00C51812"/>
    <w:rsid w:val="00C53204"/>
    <w:rsid w:val="00C55E12"/>
    <w:rsid w:val="00C57508"/>
    <w:rsid w:val="00C66173"/>
    <w:rsid w:val="00C9059C"/>
    <w:rsid w:val="00C90C35"/>
    <w:rsid w:val="00C94247"/>
    <w:rsid w:val="00C949C1"/>
    <w:rsid w:val="00CA5848"/>
    <w:rsid w:val="00CA7AEC"/>
    <w:rsid w:val="00CB7DD3"/>
    <w:rsid w:val="00CC144E"/>
    <w:rsid w:val="00CD38E9"/>
    <w:rsid w:val="00CE30C1"/>
    <w:rsid w:val="00CE5CCA"/>
    <w:rsid w:val="00D07ABA"/>
    <w:rsid w:val="00D10485"/>
    <w:rsid w:val="00D10857"/>
    <w:rsid w:val="00D17A99"/>
    <w:rsid w:val="00D21C37"/>
    <w:rsid w:val="00D22BCE"/>
    <w:rsid w:val="00D241AF"/>
    <w:rsid w:val="00D46A53"/>
    <w:rsid w:val="00D54E9A"/>
    <w:rsid w:val="00D56E39"/>
    <w:rsid w:val="00D63593"/>
    <w:rsid w:val="00D63FBA"/>
    <w:rsid w:val="00D7426F"/>
    <w:rsid w:val="00D81210"/>
    <w:rsid w:val="00D82235"/>
    <w:rsid w:val="00D93F4B"/>
    <w:rsid w:val="00DA432F"/>
    <w:rsid w:val="00DB0775"/>
    <w:rsid w:val="00DB20A9"/>
    <w:rsid w:val="00DB601A"/>
    <w:rsid w:val="00DC0117"/>
    <w:rsid w:val="00DC5E1F"/>
    <w:rsid w:val="00DD40D0"/>
    <w:rsid w:val="00DD51D5"/>
    <w:rsid w:val="00E01225"/>
    <w:rsid w:val="00E060AA"/>
    <w:rsid w:val="00E105C5"/>
    <w:rsid w:val="00E13799"/>
    <w:rsid w:val="00E147E1"/>
    <w:rsid w:val="00E14EEB"/>
    <w:rsid w:val="00E236CB"/>
    <w:rsid w:val="00E23854"/>
    <w:rsid w:val="00E250AC"/>
    <w:rsid w:val="00E32FEA"/>
    <w:rsid w:val="00E43862"/>
    <w:rsid w:val="00E43DB2"/>
    <w:rsid w:val="00E471CB"/>
    <w:rsid w:val="00E507F5"/>
    <w:rsid w:val="00E51F90"/>
    <w:rsid w:val="00E70609"/>
    <w:rsid w:val="00E7118E"/>
    <w:rsid w:val="00E7170A"/>
    <w:rsid w:val="00E73093"/>
    <w:rsid w:val="00E86285"/>
    <w:rsid w:val="00EA0A9D"/>
    <w:rsid w:val="00EA2C7D"/>
    <w:rsid w:val="00EA3414"/>
    <w:rsid w:val="00EB5E60"/>
    <w:rsid w:val="00EB72E1"/>
    <w:rsid w:val="00EB747E"/>
    <w:rsid w:val="00EC10BF"/>
    <w:rsid w:val="00ED2F39"/>
    <w:rsid w:val="00ED4342"/>
    <w:rsid w:val="00ED6584"/>
    <w:rsid w:val="00EE1A02"/>
    <w:rsid w:val="00EE2F17"/>
    <w:rsid w:val="00EE2FC5"/>
    <w:rsid w:val="00EE58E7"/>
    <w:rsid w:val="00EF3A1E"/>
    <w:rsid w:val="00F0663F"/>
    <w:rsid w:val="00F13CA8"/>
    <w:rsid w:val="00F17852"/>
    <w:rsid w:val="00F27BBF"/>
    <w:rsid w:val="00F35F8C"/>
    <w:rsid w:val="00F40FB0"/>
    <w:rsid w:val="00F413CF"/>
    <w:rsid w:val="00F54AD7"/>
    <w:rsid w:val="00F647D9"/>
    <w:rsid w:val="00F676EC"/>
    <w:rsid w:val="00F77F8F"/>
    <w:rsid w:val="00F908C6"/>
    <w:rsid w:val="00F92D3B"/>
    <w:rsid w:val="00F96149"/>
    <w:rsid w:val="00F9735F"/>
    <w:rsid w:val="00FD2ADA"/>
    <w:rsid w:val="00FD501C"/>
    <w:rsid w:val="00FD587F"/>
    <w:rsid w:val="00FE51CE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DE20ED-6485-4FFC-A116-F1985732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027D5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B30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D40D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D40D0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C37A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C37A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2C37A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CD3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56496"/>
    <w:rPr>
      <w:rFonts w:cs="Times New Roman"/>
      <w:color w:val="0000FF"/>
      <w:u w:val="single"/>
    </w:rPr>
  </w:style>
  <w:style w:type="character" w:customStyle="1" w:styleId="Nagwek1Znak">
    <w:name w:val="Nagłówek 1 Znak"/>
    <w:link w:val="Nagwek1"/>
    <w:locked/>
    <w:rsid w:val="006027D5"/>
    <w:rPr>
      <w:b/>
      <w:bCs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27D5"/>
    <w:pPr>
      <w:spacing w:line="360" w:lineRule="auto"/>
      <w:jc w:val="both"/>
    </w:pPr>
  </w:style>
  <w:style w:type="character" w:customStyle="1" w:styleId="TekstpodstawowyZnak">
    <w:name w:val="Tekst podstawowy Znak"/>
    <w:link w:val="Tekstpodstawowy"/>
    <w:locked/>
    <w:rsid w:val="006027D5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6027D5"/>
    <w:pPr>
      <w:ind w:firstLine="708"/>
      <w:jc w:val="both"/>
    </w:pPr>
  </w:style>
  <w:style w:type="character" w:customStyle="1" w:styleId="Tekstpodstawowy2Znak">
    <w:name w:val="Tekst podstawowy 2 Znak"/>
    <w:link w:val="Tekstpodstawowy2"/>
    <w:semiHidden/>
    <w:locked/>
    <w:rsid w:val="006027D5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6027D5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6027D5"/>
    <w:rPr>
      <w:b/>
      <w:bCs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6027D5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semiHidden/>
    <w:locked/>
    <w:rsid w:val="006027D5"/>
    <w:rPr>
      <w:lang w:val="en-GB" w:eastAsia="pl-PL" w:bidi="ar-SA"/>
    </w:rPr>
  </w:style>
  <w:style w:type="character" w:styleId="Odwoanieprzypisukocowego">
    <w:name w:val="endnote reference"/>
    <w:rsid w:val="006027D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A972C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A972C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66173"/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AB307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D40D0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Nagwek4Znak">
    <w:name w:val="Nagłówek 4 Znak"/>
    <w:link w:val="Nagwek4"/>
    <w:uiPriority w:val="9"/>
    <w:semiHidden/>
    <w:rsid w:val="00DD40D0"/>
    <w:rPr>
      <w:rFonts w:ascii="Calibri" w:hAnsi="Calibri"/>
      <w:b/>
      <w:bCs/>
      <w:sz w:val="28"/>
      <w:szCs w:val="28"/>
      <w:lang w:eastAsia="en-US"/>
    </w:rPr>
  </w:style>
  <w:style w:type="character" w:customStyle="1" w:styleId="apple-converted-space">
    <w:name w:val="apple-converted-space"/>
    <w:rsid w:val="00DD40D0"/>
  </w:style>
  <w:style w:type="character" w:customStyle="1" w:styleId="lastprice">
    <w:name w:val="lastprice"/>
    <w:rsid w:val="00DD40D0"/>
  </w:style>
  <w:style w:type="paragraph" w:customStyle="1" w:styleId="NoSpacing1">
    <w:name w:val="No Spacing1"/>
    <w:uiPriority w:val="1"/>
    <w:qFormat/>
    <w:rsid w:val="00DD40D0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09603F"/>
    <w:rPr>
      <w:b/>
      <w:bCs/>
    </w:rPr>
  </w:style>
  <w:style w:type="paragraph" w:customStyle="1" w:styleId="Bezodstpw1">
    <w:name w:val="Bez odstępów1"/>
    <w:uiPriority w:val="1"/>
    <w:qFormat/>
    <w:rsid w:val="003619E3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37456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520948"/>
    <w:rPr>
      <w:sz w:val="24"/>
      <w:szCs w:val="24"/>
    </w:rPr>
  </w:style>
  <w:style w:type="paragraph" w:styleId="Zwykytekst">
    <w:name w:val="Plain Text"/>
    <w:basedOn w:val="Normalny"/>
    <w:link w:val="ZwykytekstZnak"/>
    <w:rsid w:val="0052094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520948"/>
    <w:rPr>
      <w:rFonts w:ascii="Courier New" w:hAnsi="Courier New"/>
      <w:lang w:val="x-none" w:eastAsia="x-none"/>
    </w:rPr>
  </w:style>
  <w:style w:type="character" w:styleId="UyteHipercze">
    <w:name w:val="FollowedHyperlink"/>
    <w:uiPriority w:val="99"/>
    <w:unhideWhenUsed/>
    <w:rsid w:val="00520948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520948"/>
    <w:pPr>
      <w:spacing w:before="100" w:beforeAutospacing="1" w:after="100" w:afterAutospacing="1"/>
    </w:pPr>
  </w:style>
  <w:style w:type="paragraph" w:customStyle="1" w:styleId="Zwykytekst1">
    <w:name w:val="Zwykły tekst1"/>
    <w:basedOn w:val="Normalny"/>
    <w:rsid w:val="0052094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5209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768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CFF64-F066-4F8B-973A-2CEB5704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1739</Words>
  <Characters>10440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Sokołów Młp</vt:lpstr>
      <vt:lpstr>Sokołów Młp</vt:lpstr>
    </vt:vector>
  </TitlesOfParts>
  <Company>HP</Company>
  <LinksUpToDate>false</LinksUpToDate>
  <CharactersWithSpaces>12155</CharactersWithSpaces>
  <SharedDoc>false</SharedDoc>
  <HLinks>
    <vt:vector size="12" baseType="variant">
      <vt:variant>
        <vt:i4>983130</vt:i4>
      </vt:variant>
      <vt:variant>
        <vt:i4>3</vt:i4>
      </vt:variant>
      <vt:variant>
        <vt:i4>0</vt:i4>
      </vt:variant>
      <vt:variant>
        <vt:i4>5</vt:i4>
      </vt:variant>
      <vt:variant>
        <vt:lpwstr>http://bip.zssokolow.edu.pl/</vt:lpwstr>
      </vt:variant>
      <vt:variant>
        <vt:lpwstr/>
      </vt:variant>
      <vt:variant>
        <vt:i4>5505125</vt:i4>
      </vt:variant>
      <vt:variant>
        <vt:i4>0</vt:i4>
      </vt:variant>
      <vt:variant>
        <vt:i4>0</vt:i4>
      </vt:variant>
      <vt:variant>
        <vt:i4>5</vt:i4>
      </vt:variant>
      <vt:variant>
        <vt:lpwstr>mailto:spkpsokolow@op.pl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Sokołów Młp</dc:title>
  <dc:subject/>
  <dc:creator>KOLANO</dc:creator>
  <cp:keywords/>
  <cp:lastModifiedBy>krzysztof kolano</cp:lastModifiedBy>
  <cp:revision>2</cp:revision>
  <cp:lastPrinted>2015-06-16T21:19:00Z</cp:lastPrinted>
  <dcterms:created xsi:type="dcterms:W3CDTF">2017-02-07T23:06:00Z</dcterms:created>
  <dcterms:modified xsi:type="dcterms:W3CDTF">2017-02-07T23:06:00Z</dcterms:modified>
</cp:coreProperties>
</file>